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9944AEE" w14:textId="1E402095" w:rsidR="002E1B3D" w:rsidRDefault="00E94730">
      <w:pPr>
        <w:rPr>
          <w:rFonts w:ascii="Arial" w:hAnsi="Arial"/>
          <w:sz w:val="24"/>
          <w:szCs w:val="24"/>
          <w:lang/>
        </w:rPr>
      </w:pPr>
      <w:r>
        <w:rPr>
          <w:noProof/>
        </w:rPr>
        <mc:AlternateContent>
          <mc:Choice Requires="wps">
            <w:drawing>
              <wp:anchor distT="0" distB="0" distL="114935" distR="114935" simplePos="0" relativeHeight="251658240" behindDoc="0" locked="0" layoutInCell="1" allowOverlap="1" wp14:anchorId="542E226C" wp14:editId="269E3410">
                <wp:simplePos x="0" y="0"/>
                <wp:positionH relativeFrom="column">
                  <wp:posOffset>3657600</wp:posOffset>
                </wp:positionH>
                <wp:positionV relativeFrom="paragraph">
                  <wp:posOffset>-163195</wp:posOffset>
                </wp:positionV>
                <wp:extent cx="2285365" cy="2054225"/>
                <wp:effectExtent l="3810" t="254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5365" cy="205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2A25B" w14:textId="77777777" w:rsidR="002E1B3D" w:rsidRDefault="002E1B3D">
                            <w:pPr>
                              <w:rPr>
                                <w:rFonts w:ascii="Arial" w:hAnsi="Arial"/>
                                <w:sz w:val="18"/>
                                <w:szCs w:val="18"/>
                              </w:rPr>
                            </w:pPr>
                            <w:r>
                              <w:rPr>
                                <w:rFonts w:ascii="Arial" w:hAnsi="Arial"/>
                                <w:sz w:val="18"/>
                                <w:szCs w:val="18"/>
                              </w:rPr>
                              <w:t>Wird von der IHK ausgefüllt!</w:t>
                            </w:r>
                          </w:p>
                          <w:tbl>
                            <w:tblPr>
                              <w:tblW w:w="0" w:type="auto"/>
                              <w:tblInd w:w="-2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668"/>
                              <w:gridCol w:w="954"/>
                              <w:gridCol w:w="933"/>
                            </w:tblGrid>
                            <w:tr w:rsidR="002E1B3D" w14:paraId="1BE87F63" w14:textId="77777777" w:rsidTr="002E1B3D">
                              <w:tc>
                                <w:tcPr>
                                  <w:tcW w:w="1668" w:type="dxa"/>
                                </w:tcPr>
                                <w:p w14:paraId="78DB6F05"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Zulassung:</w:t>
                                  </w:r>
                                </w:p>
                              </w:tc>
                              <w:tc>
                                <w:tcPr>
                                  <w:tcW w:w="954" w:type="dxa"/>
                                </w:tcPr>
                                <w:p w14:paraId="153F1D96"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Ja</w:t>
                                  </w:r>
                                </w:p>
                              </w:tc>
                              <w:tc>
                                <w:tcPr>
                                  <w:tcW w:w="933" w:type="dxa"/>
                                </w:tcPr>
                                <w:p w14:paraId="315EC641"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Nein</w:t>
                                  </w:r>
                                </w:p>
                              </w:tc>
                            </w:tr>
                            <w:tr w:rsidR="002E1B3D" w14:paraId="2676C984" w14:textId="77777777" w:rsidTr="002E1B3D">
                              <w:tc>
                                <w:tcPr>
                                  <w:tcW w:w="1668" w:type="dxa"/>
                                </w:tcPr>
                                <w:p w14:paraId="416BAF4A" w14:textId="77777777" w:rsidR="002E1B3D" w:rsidRDefault="002E1B3D">
                                  <w:pPr>
                                    <w:overflowPunct w:val="0"/>
                                    <w:autoSpaceDE w:val="0"/>
                                    <w:snapToGrid w:val="0"/>
                                    <w:textAlignment w:val="baseline"/>
                                    <w:rPr>
                                      <w:rFonts w:ascii="Arial" w:hAnsi="Arial"/>
                                      <w:sz w:val="18"/>
                                      <w:szCs w:val="18"/>
                                    </w:rPr>
                                  </w:pPr>
                                </w:p>
                              </w:tc>
                              <w:tc>
                                <w:tcPr>
                                  <w:tcW w:w="954" w:type="dxa"/>
                                </w:tcPr>
                                <w:p w14:paraId="5B3077CF" w14:textId="77777777" w:rsidR="002E1B3D" w:rsidRDefault="002E1B3D">
                                  <w:pPr>
                                    <w:overflowPunct w:val="0"/>
                                    <w:autoSpaceDE w:val="0"/>
                                    <w:snapToGrid w:val="0"/>
                                    <w:textAlignment w:val="baseline"/>
                                    <w:rPr>
                                      <w:rFonts w:ascii="Arial" w:hAnsi="Arial"/>
                                      <w:sz w:val="18"/>
                                      <w:szCs w:val="18"/>
                                    </w:rPr>
                                  </w:pPr>
                                </w:p>
                              </w:tc>
                              <w:tc>
                                <w:tcPr>
                                  <w:tcW w:w="933" w:type="dxa"/>
                                </w:tcPr>
                                <w:p w14:paraId="6D711670" w14:textId="77777777" w:rsidR="002E1B3D" w:rsidRDefault="002E1B3D">
                                  <w:pPr>
                                    <w:overflowPunct w:val="0"/>
                                    <w:autoSpaceDE w:val="0"/>
                                    <w:snapToGrid w:val="0"/>
                                    <w:textAlignment w:val="baseline"/>
                                    <w:rPr>
                                      <w:rFonts w:ascii="Arial" w:hAnsi="Arial"/>
                                      <w:sz w:val="18"/>
                                      <w:szCs w:val="18"/>
                                    </w:rPr>
                                  </w:pPr>
                                </w:p>
                              </w:tc>
                            </w:tr>
                            <w:tr w:rsidR="002E1B3D" w14:paraId="6E687D28" w14:textId="77777777" w:rsidTr="002E1B3D">
                              <w:tc>
                                <w:tcPr>
                                  <w:tcW w:w="1668" w:type="dxa"/>
                                </w:tcPr>
                                <w:p w14:paraId="361D8620"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Bemerkung:</w:t>
                                  </w:r>
                                </w:p>
                              </w:tc>
                              <w:tc>
                                <w:tcPr>
                                  <w:tcW w:w="954" w:type="dxa"/>
                                </w:tcPr>
                                <w:p w14:paraId="25AF43CE" w14:textId="77777777" w:rsidR="002E1B3D" w:rsidRDefault="002E1B3D">
                                  <w:pPr>
                                    <w:overflowPunct w:val="0"/>
                                    <w:autoSpaceDE w:val="0"/>
                                    <w:snapToGrid w:val="0"/>
                                    <w:textAlignment w:val="baseline"/>
                                    <w:rPr>
                                      <w:rFonts w:ascii="Arial" w:hAnsi="Arial"/>
                                      <w:sz w:val="18"/>
                                      <w:szCs w:val="18"/>
                                    </w:rPr>
                                  </w:pPr>
                                </w:p>
                              </w:tc>
                              <w:tc>
                                <w:tcPr>
                                  <w:tcW w:w="933" w:type="dxa"/>
                                </w:tcPr>
                                <w:p w14:paraId="4FC908EE" w14:textId="77777777" w:rsidR="002E1B3D" w:rsidRDefault="002E1B3D">
                                  <w:pPr>
                                    <w:overflowPunct w:val="0"/>
                                    <w:autoSpaceDE w:val="0"/>
                                    <w:snapToGrid w:val="0"/>
                                    <w:textAlignment w:val="baseline"/>
                                    <w:rPr>
                                      <w:rFonts w:ascii="Arial" w:hAnsi="Arial"/>
                                      <w:sz w:val="18"/>
                                      <w:szCs w:val="18"/>
                                    </w:rPr>
                                  </w:pPr>
                                </w:p>
                              </w:tc>
                            </w:tr>
                            <w:tr w:rsidR="002E1B3D" w14:paraId="70EB6879" w14:textId="77777777" w:rsidTr="002E1B3D">
                              <w:tc>
                                <w:tcPr>
                                  <w:tcW w:w="1668" w:type="dxa"/>
                                </w:tcPr>
                                <w:p w14:paraId="39965A8C" w14:textId="77777777" w:rsidR="002E1B3D" w:rsidRDefault="002E1B3D">
                                  <w:pPr>
                                    <w:overflowPunct w:val="0"/>
                                    <w:autoSpaceDE w:val="0"/>
                                    <w:snapToGrid w:val="0"/>
                                    <w:textAlignment w:val="baseline"/>
                                    <w:rPr>
                                      <w:rFonts w:ascii="Arial" w:hAnsi="Arial"/>
                                      <w:sz w:val="18"/>
                                      <w:szCs w:val="18"/>
                                    </w:rPr>
                                  </w:pPr>
                                </w:p>
                              </w:tc>
                              <w:tc>
                                <w:tcPr>
                                  <w:tcW w:w="954" w:type="dxa"/>
                                </w:tcPr>
                                <w:p w14:paraId="581C7FCE" w14:textId="77777777" w:rsidR="002E1B3D" w:rsidRDefault="002E1B3D">
                                  <w:pPr>
                                    <w:overflowPunct w:val="0"/>
                                    <w:autoSpaceDE w:val="0"/>
                                    <w:snapToGrid w:val="0"/>
                                    <w:textAlignment w:val="baseline"/>
                                    <w:rPr>
                                      <w:rFonts w:ascii="Arial" w:hAnsi="Arial"/>
                                      <w:sz w:val="18"/>
                                      <w:szCs w:val="18"/>
                                    </w:rPr>
                                  </w:pPr>
                                </w:p>
                              </w:tc>
                              <w:tc>
                                <w:tcPr>
                                  <w:tcW w:w="933" w:type="dxa"/>
                                </w:tcPr>
                                <w:p w14:paraId="585FDE99" w14:textId="77777777" w:rsidR="002E1B3D" w:rsidRDefault="002E1B3D">
                                  <w:pPr>
                                    <w:overflowPunct w:val="0"/>
                                    <w:autoSpaceDE w:val="0"/>
                                    <w:snapToGrid w:val="0"/>
                                    <w:textAlignment w:val="baseline"/>
                                    <w:rPr>
                                      <w:rFonts w:ascii="Arial" w:hAnsi="Arial"/>
                                      <w:sz w:val="18"/>
                                      <w:szCs w:val="18"/>
                                    </w:rPr>
                                  </w:pPr>
                                </w:p>
                              </w:tc>
                            </w:tr>
                            <w:tr w:rsidR="002E1B3D" w14:paraId="57979184" w14:textId="77777777" w:rsidTr="002E1B3D">
                              <w:tc>
                                <w:tcPr>
                                  <w:tcW w:w="1668" w:type="dxa"/>
                                </w:tcPr>
                                <w:p w14:paraId="1213E272"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Bestätigung:</w:t>
                                  </w:r>
                                </w:p>
                              </w:tc>
                              <w:tc>
                                <w:tcPr>
                                  <w:tcW w:w="954" w:type="dxa"/>
                                </w:tcPr>
                                <w:p w14:paraId="1FE2E5E4" w14:textId="77777777" w:rsidR="002E1B3D" w:rsidRDefault="002E1B3D">
                                  <w:pPr>
                                    <w:overflowPunct w:val="0"/>
                                    <w:autoSpaceDE w:val="0"/>
                                    <w:snapToGrid w:val="0"/>
                                    <w:textAlignment w:val="baseline"/>
                                    <w:rPr>
                                      <w:rFonts w:ascii="Arial" w:hAnsi="Arial"/>
                                      <w:sz w:val="18"/>
                                      <w:szCs w:val="18"/>
                                    </w:rPr>
                                  </w:pPr>
                                </w:p>
                              </w:tc>
                              <w:tc>
                                <w:tcPr>
                                  <w:tcW w:w="933" w:type="dxa"/>
                                </w:tcPr>
                                <w:p w14:paraId="5E9A1153" w14:textId="77777777" w:rsidR="002E1B3D" w:rsidRDefault="002E1B3D">
                                  <w:pPr>
                                    <w:overflowPunct w:val="0"/>
                                    <w:autoSpaceDE w:val="0"/>
                                    <w:snapToGrid w:val="0"/>
                                    <w:textAlignment w:val="baseline"/>
                                    <w:rPr>
                                      <w:rFonts w:ascii="Arial" w:hAnsi="Arial"/>
                                      <w:sz w:val="18"/>
                                      <w:szCs w:val="18"/>
                                    </w:rPr>
                                  </w:pPr>
                                </w:p>
                              </w:tc>
                            </w:tr>
                            <w:tr w:rsidR="002E1B3D" w14:paraId="6D09568F" w14:textId="77777777" w:rsidTr="002E1B3D">
                              <w:tc>
                                <w:tcPr>
                                  <w:tcW w:w="1668" w:type="dxa"/>
                                </w:tcPr>
                                <w:p w14:paraId="6CB65229" w14:textId="77777777" w:rsidR="002E1B3D" w:rsidRDefault="002E1B3D">
                                  <w:pPr>
                                    <w:overflowPunct w:val="0"/>
                                    <w:autoSpaceDE w:val="0"/>
                                    <w:snapToGrid w:val="0"/>
                                    <w:textAlignment w:val="baseline"/>
                                    <w:rPr>
                                      <w:rFonts w:ascii="Arial" w:hAnsi="Arial"/>
                                      <w:sz w:val="18"/>
                                      <w:szCs w:val="18"/>
                                    </w:rPr>
                                  </w:pPr>
                                </w:p>
                              </w:tc>
                              <w:tc>
                                <w:tcPr>
                                  <w:tcW w:w="954" w:type="dxa"/>
                                </w:tcPr>
                                <w:p w14:paraId="297AED9A" w14:textId="77777777" w:rsidR="002E1B3D" w:rsidRDefault="002E1B3D">
                                  <w:pPr>
                                    <w:overflowPunct w:val="0"/>
                                    <w:autoSpaceDE w:val="0"/>
                                    <w:snapToGrid w:val="0"/>
                                    <w:textAlignment w:val="baseline"/>
                                    <w:rPr>
                                      <w:rFonts w:ascii="Arial" w:hAnsi="Arial"/>
                                      <w:sz w:val="18"/>
                                      <w:szCs w:val="18"/>
                                    </w:rPr>
                                  </w:pPr>
                                </w:p>
                              </w:tc>
                              <w:tc>
                                <w:tcPr>
                                  <w:tcW w:w="933" w:type="dxa"/>
                                </w:tcPr>
                                <w:p w14:paraId="6BF9E66A" w14:textId="77777777" w:rsidR="002E1B3D" w:rsidRDefault="002E1B3D">
                                  <w:pPr>
                                    <w:overflowPunct w:val="0"/>
                                    <w:autoSpaceDE w:val="0"/>
                                    <w:snapToGrid w:val="0"/>
                                    <w:textAlignment w:val="baseline"/>
                                    <w:rPr>
                                      <w:rFonts w:ascii="Arial" w:hAnsi="Arial"/>
                                      <w:sz w:val="18"/>
                                      <w:szCs w:val="18"/>
                                    </w:rPr>
                                  </w:pPr>
                                </w:p>
                              </w:tc>
                            </w:tr>
                            <w:tr w:rsidR="002E1B3D" w14:paraId="5EBBFBCD" w14:textId="77777777" w:rsidTr="002E1B3D">
                              <w:tc>
                                <w:tcPr>
                                  <w:tcW w:w="1668" w:type="dxa"/>
                                </w:tcPr>
                                <w:p w14:paraId="1A4A9514"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Eintrag TN-Liste:</w:t>
                                  </w:r>
                                </w:p>
                              </w:tc>
                              <w:tc>
                                <w:tcPr>
                                  <w:tcW w:w="954" w:type="dxa"/>
                                </w:tcPr>
                                <w:p w14:paraId="3A45CDBF" w14:textId="77777777" w:rsidR="002E1B3D" w:rsidRDefault="002E1B3D">
                                  <w:pPr>
                                    <w:overflowPunct w:val="0"/>
                                    <w:autoSpaceDE w:val="0"/>
                                    <w:snapToGrid w:val="0"/>
                                    <w:textAlignment w:val="baseline"/>
                                    <w:rPr>
                                      <w:rFonts w:ascii="Arial" w:hAnsi="Arial"/>
                                      <w:sz w:val="18"/>
                                      <w:szCs w:val="18"/>
                                    </w:rPr>
                                  </w:pPr>
                                </w:p>
                              </w:tc>
                              <w:tc>
                                <w:tcPr>
                                  <w:tcW w:w="933" w:type="dxa"/>
                                </w:tcPr>
                                <w:p w14:paraId="22F2FC0B" w14:textId="77777777" w:rsidR="002E1B3D" w:rsidRDefault="002E1B3D">
                                  <w:pPr>
                                    <w:overflowPunct w:val="0"/>
                                    <w:autoSpaceDE w:val="0"/>
                                    <w:snapToGrid w:val="0"/>
                                    <w:textAlignment w:val="baseline"/>
                                    <w:rPr>
                                      <w:rFonts w:ascii="Arial" w:hAnsi="Arial"/>
                                      <w:sz w:val="18"/>
                                      <w:szCs w:val="18"/>
                                    </w:rPr>
                                  </w:pPr>
                                </w:p>
                              </w:tc>
                            </w:tr>
                            <w:tr w:rsidR="002E1B3D" w14:paraId="0BEBE951" w14:textId="77777777" w:rsidTr="002E1B3D">
                              <w:trPr>
                                <w:trHeight w:val="428"/>
                              </w:trPr>
                              <w:tc>
                                <w:tcPr>
                                  <w:tcW w:w="1668" w:type="dxa"/>
                                  <w:vAlign w:val="bottom"/>
                                </w:tcPr>
                                <w:p w14:paraId="6CB7BE16"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Nachweis AEVO</w:t>
                                  </w:r>
                                </w:p>
                              </w:tc>
                              <w:tc>
                                <w:tcPr>
                                  <w:tcW w:w="954" w:type="dxa"/>
                                  <w:vAlign w:val="bottom"/>
                                </w:tcPr>
                                <w:p w14:paraId="6004514B"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Ja</w:t>
                                  </w:r>
                                </w:p>
                              </w:tc>
                              <w:tc>
                                <w:tcPr>
                                  <w:tcW w:w="933" w:type="dxa"/>
                                  <w:vAlign w:val="bottom"/>
                                </w:tcPr>
                                <w:p w14:paraId="20AF9B77"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Nein</w:t>
                                  </w:r>
                                </w:p>
                              </w:tc>
                            </w:tr>
                            <w:tr w:rsidR="002E1B3D" w14:paraId="1E6EF02F" w14:textId="77777777" w:rsidTr="002E1B3D">
                              <w:trPr>
                                <w:trHeight w:val="420"/>
                              </w:trPr>
                              <w:tc>
                                <w:tcPr>
                                  <w:tcW w:w="1668" w:type="dxa"/>
                                </w:tcPr>
                                <w:p w14:paraId="74628E08"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vom:</w:t>
                                  </w:r>
                                </w:p>
                              </w:tc>
                              <w:tc>
                                <w:tcPr>
                                  <w:tcW w:w="954" w:type="dxa"/>
                                </w:tcPr>
                                <w:p w14:paraId="03EFBF4C" w14:textId="77777777" w:rsidR="002E1B3D" w:rsidRDefault="002E1B3D">
                                  <w:pPr>
                                    <w:overflowPunct w:val="0"/>
                                    <w:autoSpaceDE w:val="0"/>
                                    <w:snapToGrid w:val="0"/>
                                    <w:textAlignment w:val="baseline"/>
                                    <w:rPr>
                                      <w:rFonts w:ascii="Arial" w:hAnsi="Arial"/>
                                      <w:sz w:val="18"/>
                                      <w:szCs w:val="18"/>
                                    </w:rPr>
                                  </w:pPr>
                                </w:p>
                              </w:tc>
                              <w:tc>
                                <w:tcPr>
                                  <w:tcW w:w="933" w:type="dxa"/>
                                </w:tcPr>
                                <w:p w14:paraId="1F8A79CA" w14:textId="77777777" w:rsidR="002E1B3D" w:rsidRDefault="002E1B3D">
                                  <w:pPr>
                                    <w:overflowPunct w:val="0"/>
                                    <w:autoSpaceDE w:val="0"/>
                                    <w:snapToGrid w:val="0"/>
                                    <w:textAlignment w:val="baseline"/>
                                    <w:rPr>
                                      <w:rFonts w:ascii="Arial" w:hAnsi="Arial"/>
                                      <w:sz w:val="18"/>
                                      <w:szCs w:val="18"/>
                                    </w:rPr>
                                  </w:pPr>
                                </w:p>
                              </w:tc>
                            </w:tr>
                            <w:tr w:rsidR="002E1B3D" w14:paraId="319217BF" w14:textId="77777777" w:rsidTr="002E1B3D">
                              <w:trPr>
                                <w:trHeight w:val="429"/>
                              </w:trPr>
                              <w:tc>
                                <w:tcPr>
                                  <w:tcW w:w="1668" w:type="dxa"/>
                                </w:tcPr>
                                <w:p w14:paraId="2100FE96"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Ident-Nr.:</w:t>
                                  </w:r>
                                </w:p>
                              </w:tc>
                              <w:tc>
                                <w:tcPr>
                                  <w:tcW w:w="954" w:type="dxa"/>
                                </w:tcPr>
                                <w:p w14:paraId="3E338D38" w14:textId="77777777" w:rsidR="002E1B3D" w:rsidRDefault="002E1B3D">
                                  <w:pPr>
                                    <w:overflowPunct w:val="0"/>
                                    <w:autoSpaceDE w:val="0"/>
                                    <w:snapToGrid w:val="0"/>
                                    <w:textAlignment w:val="baseline"/>
                                    <w:rPr>
                                      <w:rFonts w:ascii="Arial" w:hAnsi="Arial"/>
                                      <w:sz w:val="18"/>
                                      <w:szCs w:val="18"/>
                                    </w:rPr>
                                  </w:pPr>
                                </w:p>
                              </w:tc>
                              <w:tc>
                                <w:tcPr>
                                  <w:tcW w:w="933" w:type="dxa"/>
                                </w:tcPr>
                                <w:p w14:paraId="5ABD772E" w14:textId="77777777" w:rsidR="002E1B3D" w:rsidRDefault="002E1B3D">
                                  <w:pPr>
                                    <w:overflowPunct w:val="0"/>
                                    <w:autoSpaceDE w:val="0"/>
                                    <w:snapToGrid w:val="0"/>
                                    <w:textAlignment w:val="baseline"/>
                                    <w:rPr>
                                      <w:rFonts w:ascii="Arial" w:hAnsi="Arial"/>
                                      <w:sz w:val="18"/>
                                      <w:szCs w:val="18"/>
                                    </w:rPr>
                                  </w:pPr>
                                </w:p>
                              </w:tc>
                            </w:tr>
                          </w:tbl>
                          <w:p w14:paraId="4CA5D3C7" w14:textId="77777777" w:rsidR="002E1B3D" w:rsidRDefault="002E1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E226C" id="_x0000_t202" coordsize="21600,21600" o:spt="202" path="m,l,21600r21600,l21600,xe">
                <v:stroke joinstyle="miter"/>
                <v:path gradientshapeok="t" o:connecttype="rect"/>
              </v:shapetype>
              <v:shape id="Text Box 3" o:spid="_x0000_s1026" type="#_x0000_t202" style="position:absolute;margin-left:4in;margin-top:-12.85pt;width:179.95pt;height:161.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" stroked="f">
                <v:textbox inset="0,0,0,0">
                  <w:txbxContent>
                    <w:p w14:paraId="4FC2A25B" w14:textId="77777777" w:rsidR="002E1B3D" w:rsidRDefault="002E1B3D">
                      <w:pPr>
                        <w:rPr>
                          <w:rFonts w:ascii="Arial" w:hAnsi="Arial"/>
                          <w:sz w:val="18"/>
                          <w:szCs w:val="18"/>
                        </w:rPr>
                      </w:pPr>
                      <w:r>
                        <w:rPr>
                          <w:rFonts w:ascii="Arial" w:hAnsi="Arial"/>
                          <w:sz w:val="18"/>
                          <w:szCs w:val="18"/>
                        </w:rPr>
                        <w:t>Wird von der IHK ausgefüllt!</w:t>
                      </w:r>
                    </w:p>
                    <w:tbl>
                      <w:tblPr>
                        <w:tblW w:w="0" w:type="auto"/>
                        <w:tblInd w:w="-2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668"/>
                        <w:gridCol w:w="954"/>
                        <w:gridCol w:w="933"/>
                      </w:tblGrid>
                      <w:tr w:rsidR="002E1B3D" w14:paraId="1BE87F63" w14:textId="77777777" w:rsidTr="002E1B3D">
                        <w:tc>
                          <w:tcPr>
                            <w:tcW w:w="1668" w:type="dxa"/>
                          </w:tcPr>
                          <w:p w14:paraId="78DB6F05"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Zulassung:</w:t>
                            </w:r>
                          </w:p>
                        </w:tc>
                        <w:tc>
                          <w:tcPr>
                            <w:tcW w:w="954" w:type="dxa"/>
                          </w:tcPr>
                          <w:p w14:paraId="153F1D96"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Ja</w:t>
                            </w:r>
                          </w:p>
                        </w:tc>
                        <w:tc>
                          <w:tcPr>
                            <w:tcW w:w="933" w:type="dxa"/>
                          </w:tcPr>
                          <w:p w14:paraId="315EC641"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Nein</w:t>
                            </w:r>
                          </w:p>
                        </w:tc>
                      </w:tr>
                      <w:tr w:rsidR="002E1B3D" w14:paraId="2676C984" w14:textId="77777777" w:rsidTr="002E1B3D">
                        <w:tc>
                          <w:tcPr>
                            <w:tcW w:w="1668" w:type="dxa"/>
                          </w:tcPr>
                          <w:p w14:paraId="416BAF4A" w14:textId="77777777" w:rsidR="002E1B3D" w:rsidRDefault="002E1B3D">
                            <w:pPr>
                              <w:overflowPunct w:val="0"/>
                              <w:autoSpaceDE w:val="0"/>
                              <w:snapToGrid w:val="0"/>
                              <w:textAlignment w:val="baseline"/>
                              <w:rPr>
                                <w:rFonts w:ascii="Arial" w:hAnsi="Arial"/>
                                <w:sz w:val="18"/>
                                <w:szCs w:val="18"/>
                              </w:rPr>
                            </w:pPr>
                          </w:p>
                        </w:tc>
                        <w:tc>
                          <w:tcPr>
                            <w:tcW w:w="954" w:type="dxa"/>
                          </w:tcPr>
                          <w:p w14:paraId="5B3077CF" w14:textId="77777777" w:rsidR="002E1B3D" w:rsidRDefault="002E1B3D">
                            <w:pPr>
                              <w:overflowPunct w:val="0"/>
                              <w:autoSpaceDE w:val="0"/>
                              <w:snapToGrid w:val="0"/>
                              <w:textAlignment w:val="baseline"/>
                              <w:rPr>
                                <w:rFonts w:ascii="Arial" w:hAnsi="Arial"/>
                                <w:sz w:val="18"/>
                                <w:szCs w:val="18"/>
                              </w:rPr>
                            </w:pPr>
                          </w:p>
                        </w:tc>
                        <w:tc>
                          <w:tcPr>
                            <w:tcW w:w="933" w:type="dxa"/>
                          </w:tcPr>
                          <w:p w14:paraId="6D711670" w14:textId="77777777" w:rsidR="002E1B3D" w:rsidRDefault="002E1B3D">
                            <w:pPr>
                              <w:overflowPunct w:val="0"/>
                              <w:autoSpaceDE w:val="0"/>
                              <w:snapToGrid w:val="0"/>
                              <w:textAlignment w:val="baseline"/>
                              <w:rPr>
                                <w:rFonts w:ascii="Arial" w:hAnsi="Arial"/>
                                <w:sz w:val="18"/>
                                <w:szCs w:val="18"/>
                              </w:rPr>
                            </w:pPr>
                          </w:p>
                        </w:tc>
                      </w:tr>
                      <w:tr w:rsidR="002E1B3D" w14:paraId="6E687D28" w14:textId="77777777" w:rsidTr="002E1B3D">
                        <w:tc>
                          <w:tcPr>
                            <w:tcW w:w="1668" w:type="dxa"/>
                          </w:tcPr>
                          <w:p w14:paraId="361D8620"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Bemerkung:</w:t>
                            </w:r>
                          </w:p>
                        </w:tc>
                        <w:tc>
                          <w:tcPr>
                            <w:tcW w:w="954" w:type="dxa"/>
                          </w:tcPr>
                          <w:p w14:paraId="25AF43CE" w14:textId="77777777" w:rsidR="002E1B3D" w:rsidRDefault="002E1B3D">
                            <w:pPr>
                              <w:overflowPunct w:val="0"/>
                              <w:autoSpaceDE w:val="0"/>
                              <w:snapToGrid w:val="0"/>
                              <w:textAlignment w:val="baseline"/>
                              <w:rPr>
                                <w:rFonts w:ascii="Arial" w:hAnsi="Arial"/>
                                <w:sz w:val="18"/>
                                <w:szCs w:val="18"/>
                              </w:rPr>
                            </w:pPr>
                          </w:p>
                        </w:tc>
                        <w:tc>
                          <w:tcPr>
                            <w:tcW w:w="933" w:type="dxa"/>
                          </w:tcPr>
                          <w:p w14:paraId="4FC908EE" w14:textId="77777777" w:rsidR="002E1B3D" w:rsidRDefault="002E1B3D">
                            <w:pPr>
                              <w:overflowPunct w:val="0"/>
                              <w:autoSpaceDE w:val="0"/>
                              <w:snapToGrid w:val="0"/>
                              <w:textAlignment w:val="baseline"/>
                              <w:rPr>
                                <w:rFonts w:ascii="Arial" w:hAnsi="Arial"/>
                                <w:sz w:val="18"/>
                                <w:szCs w:val="18"/>
                              </w:rPr>
                            </w:pPr>
                          </w:p>
                        </w:tc>
                      </w:tr>
                      <w:tr w:rsidR="002E1B3D" w14:paraId="70EB6879" w14:textId="77777777" w:rsidTr="002E1B3D">
                        <w:tc>
                          <w:tcPr>
                            <w:tcW w:w="1668" w:type="dxa"/>
                          </w:tcPr>
                          <w:p w14:paraId="39965A8C" w14:textId="77777777" w:rsidR="002E1B3D" w:rsidRDefault="002E1B3D">
                            <w:pPr>
                              <w:overflowPunct w:val="0"/>
                              <w:autoSpaceDE w:val="0"/>
                              <w:snapToGrid w:val="0"/>
                              <w:textAlignment w:val="baseline"/>
                              <w:rPr>
                                <w:rFonts w:ascii="Arial" w:hAnsi="Arial"/>
                                <w:sz w:val="18"/>
                                <w:szCs w:val="18"/>
                              </w:rPr>
                            </w:pPr>
                          </w:p>
                        </w:tc>
                        <w:tc>
                          <w:tcPr>
                            <w:tcW w:w="954" w:type="dxa"/>
                          </w:tcPr>
                          <w:p w14:paraId="581C7FCE" w14:textId="77777777" w:rsidR="002E1B3D" w:rsidRDefault="002E1B3D">
                            <w:pPr>
                              <w:overflowPunct w:val="0"/>
                              <w:autoSpaceDE w:val="0"/>
                              <w:snapToGrid w:val="0"/>
                              <w:textAlignment w:val="baseline"/>
                              <w:rPr>
                                <w:rFonts w:ascii="Arial" w:hAnsi="Arial"/>
                                <w:sz w:val="18"/>
                                <w:szCs w:val="18"/>
                              </w:rPr>
                            </w:pPr>
                          </w:p>
                        </w:tc>
                        <w:tc>
                          <w:tcPr>
                            <w:tcW w:w="933" w:type="dxa"/>
                          </w:tcPr>
                          <w:p w14:paraId="585FDE99" w14:textId="77777777" w:rsidR="002E1B3D" w:rsidRDefault="002E1B3D">
                            <w:pPr>
                              <w:overflowPunct w:val="0"/>
                              <w:autoSpaceDE w:val="0"/>
                              <w:snapToGrid w:val="0"/>
                              <w:textAlignment w:val="baseline"/>
                              <w:rPr>
                                <w:rFonts w:ascii="Arial" w:hAnsi="Arial"/>
                                <w:sz w:val="18"/>
                                <w:szCs w:val="18"/>
                              </w:rPr>
                            </w:pPr>
                          </w:p>
                        </w:tc>
                      </w:tr>
                      <w:tr w:rsidR="002E1B3D" w14:paraId="57979184" w14:textId="77777777" w:rsidTr="002E1B3D">
                        <w:tc>
                          <w:tcPr>
                            <w:tcW w:w="1668" w:type="dxa"/>
                          </w:tcPr>
                          <w:p w14:paraId="1213E272"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Bestätigung:</w:t>
                            </w:r>
                          </w:p>
                        </w:tc>
                        <w:tc>
                          <w:tcPr>
                            <w:tcW w:w="954" w:type="dxa"/>
                          </w:tcPr>
                          <w:p w14:paraId="1FE2E5E4" w14:textId="77777777" w:rsidR="002E1B3D" w:rsidRDefault="002E1B3D">
                            <w:pPr>
                              <w:overflowPunct w:val="0"/>
                              <w:autoSpaceDE w:val="0"/>
                              <w:snapToGrid w:val="0"/>
                              <w:textAlignment w:val="baseline"/>
                              <w:rPr>
                                <w:rFonts w:ascii="Arial" w:hAnsi="Arial"/>
                                <w:sz w:val="18"/>
                                <w:szCs w:val="18"/>
                              </w:rPr>
                            </w:pPr>
                          </w:p>
                        </w:tc>
                        <w:tc>
                          <w:tcPr>
                            <w:tcW w:w="933" w:type="dxa"/>
                          </w:tcPr>
                          <w:p w14:paraId="5E9A1153" w14:textId="77777777" w:rsidR="002E1B3D" w:rsidRDefault="002E1B3D">
                            <w:pPr>
                              <w:overflowPunct w:val="0"/>
                              <w:autoSpaceDE w:val="0"/>
                              <w:snapToGrid w:val="0"/>
                              <w:textAlignment w:val="baseline"/>
                              <w:rPr>
                                <w:rFonts w:ascii="Arial" w:hAnsi="Arial"/>
                                <w:sz w:val="18"/>
                                <w:szCs w:val="18"/>
                              </w:rPr>
                            </w:pPr>
                          </w:p>
                        </w:tc>
                      </w:tr>
                      <w:tr w:rsidR="002E1B3D" w14:paraId="6D09568F" w14:textId="77777777" w:rsidTr="002E1B3D">
                        <w:tc>
                          <w:tcPr>
                            <w:tcW w:w="1668" w:type="dxa"/>
                          </w:tcPr>
                          <w:p w14:paraId="6CB65229" w14:textId="77777777" w:rsidR="002E1B3D" w:rsidRDefault="002E1B3D">
                            <w:pPr>
                              <w:overflowPunct w:val="0"/>
                              <w:autoSpaceDE w:val="0"/>
                              <w:snapToGrid w:val="0"/>
                              <w:textAlignment w:val="baseline"/>
                              <w:rPr>
                                <w:rFonts w:ascii="Arial" w:hAnsi="Arial"/>
                                <w:sz w:val="18"/>
                                <w:szCs w:val="18"/>
                              </w:rPr>
                            </w:pPr>
                          </w:p>
                        </w:tc>
                        <w:tc>
                          <w:tcPr>
                            <w:tcW w:w="954" w:type="dxa"/>
                          </w:tcPr>
                          <w:p w14:paraId="297AED9A" w14:textId="77777777" w:rsidR="002E1B3D" w:rsidRDefault="002E1B3D">
                            <w:pPr>
                              <w:overflowPunct w:val="0"/>
                              <w:autoSpaceDE w:val="0"/>
                              <w:snapToGrid w:val="0"/>
                              <w:textAlignment w:val="baseline"/>
                              <w:rPr>
                                <w:rFonts w:ascii="Arial" w:hAnsi="Arial"/>
                                <w:sz w:val="18"/>
                                <w:szCs w:val="18"/>
                              </w:rPr>
                            </w:pPr>
                          </w:p>
                        </w:tc>
                        <w:tc>
                          <w:tcPr>
                            <w:tcW w:w="933" w:type="dxa"/>
                          </w:tcPr>
                          <w:p w14:paraId="6BF9E66A" w14:textId="77777777" w:rsidR="002E1B3D" w:rsidRDefault="002E1B3D">
                            <w:pPr>
                              <w:overflowPunct w:val="0"/>
                              <w:autoSpaceDE w:val="0"/>
                              <w:snapToGrid w:val="0"/>
                              <w:textAlignment w:val="baseline"/>
                              <w:rPr>
                                <w:rFonts w:ascii="Arial" w:hAnsi="Arial"/>
                                <w:sz w:val="18"/>
                                <w:szCs w:val="18"/>
                              </w:rPr>
                            </w:pPr>
                          </w:p>
                        </w:tc>
                      </w:tr>
                      <w:tr w:rsidR="002E1B3D" w14:paraId="5EBBFBCD" w14:textId="77777777" w:rsidTr="002E1B3D">
                        <w:tc>
                          <w:tcPr>
                            <w:tcW w:w="1668" w:type="dxa"/>
                          </w:tcPr>
                          <w:p w14:paraId="1A4A9514"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Eintrag TN-Liste:</w:t>
                            </w:r>
                          </w:p>
                        </w:tc>
                        <w:tc>
                          <w:tcPr>
                            <w:tcW w:w="954" w:type="dxa"/>
                          </w:tcPr>
                          <w:p w14:paraId="3A45CDBF" w14:textId="77777777" w:rsidR="002E1B3D" w:rsidRDefault="002E1B3D">
                            <w:pPr>
                              <w:overflowPunct w:val="0"/>
                              <w:autoSpaceDE w:val="0"/>
                              <w:snapToGrid w:val="0"/>
                              <w:textAlignment w:val="baseline"/>
                              <w:rPr>
                                <w:rFonts w:ascii="Arial" w:hAnsi="Arial"/>
                                <w:sz w:val="18"/>
                                <w:szCs w:val="18"/>
                              </w:rPr>
                            </w:pPr>
                          </w:p>
                        </w:tc>
                        <w:tc>
                          <w:tcPr>
                            <w:tcW w:w="933" w:type="dxa"/>
                          </w:tcPr>
                          <w:p w14:paraId="22F2FC0B" w14:textId="77777777" w:rsidR="002E1B3D" w:rsidRDefault="002E1B3D">
                            <w:pPr>
                              <w:overflowPunct w:val="0"/>
                              <w:autoSpaceDE w:val="0"/>
                              <w:snapToGrid w:val="0"/>
                              <w:textAlignment w:val="baseline"/>
                              <w:rPr>
                                <w:rFonts w:ascii="Arial" w:hAnsi="Arial"/>
                                <w:sz w:val="18"/>
                                <w:szCs w:val="18"/>
                              </w:rPr>
                            </w:pPr>
                          </w:p>
                        </w:tc>
                      </w:tr>
                      <w:tr w:rsidR="002E1B3D" w14:paraId="0BEBE951" w14:textId="77777777" w:rsidTr="002E1B3D">
                        <w:trPr>
                          <w:trHeight w:val="428"/>
                        </w:trPr>
                        <w:tc>
                          <w:tcPr>
                            <w:tcW w:w="1668" w:type="dxa"/>
                            <w:vAlign w:val="bottom"/>
                          </w:tcPr>
                          <w:p w14:paraId="6CB7BE16"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Nachweis AEVO</w:t>
                            </w:r>
                          </w:p>
                        </w:tc>
                        <w:tc>
                          <w:tcPr>
                            <w:tcW w:w="954" w:type="dxa"/>
                            <w:vAlign w:val="bottom"/>
                          </w:tcPr>
                          <w:p w14:paraId="6004514B"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Ja</w:t>
                            </w:r>
                          </w:p>
                        </w:tc>
                        <w:tc>
                          <w:tcPr>
                            <w:tcW w:w="933" w:type="dxa"/>
                            <w:vAlign w:val="bottom"/>
                          </w:tcPr>
                          <w:p w14:paraId="20AF9B77" w14:textId="77777777" w:rsidR="002E1B3D" w:rsidRDefault="002E1B3D">
                            <w:pPr>
                              <w:overflowPunct w:val="0"/>
                              <w:autoSpaceDE w:val="0"/>
                              <w:snapToGrid w:val="0"/>
                              <w:textAlignment w:val="baseline"/>
                              <w:rPr>
                                <w:rFonts w:ascii="Arial" w:hAnsi="Arial"/>
                                <w:sz w:val="18"/>
                                <w:szCs w:val="18"/>
                              </w:rPr>
                            </w:pPr>
                            <w:r>
                              <w:rPr>
                                <w:rFonts w:ascii="Wingdings" w:hAnsi="Wingdings"/>
                                <w:sz w:val="18"/>
                                <w:szCs w:val="18"/>
                              </w:rPr>
                              <w:t></w:t>
                            </w:r>
                            <w:r>
                              <w:rPr>
                                <w:rFonts w:ascii="Arial" w:hAnsi="Arial"/>
                                <w:sz w:val="18"/>
                                <w:szCs w:val="18"/>
                              </w:rPr>
                              <w:t xml:space="preserve"> Nein</w:t>
                            </w:r>
                          </w:p>
                        </w:tc>
                      </w:tr>
                      <w:tr w:rsidR="002E1B3D" w14:paraId="1E6EF02F" w14:textId="77777777" w:rsidTr="002E1B3D">
                        <w:trPr>
                          <w:trHeight w:val="420"/>
                        </w:trPr>
                        <w:tc>
                          <w:tcPr>
                            <w:tcW w:w="1668" w:type="dxa"/>
                          </w:tcPr>
                          <w:p w14:paraId="74628E08"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vom:</w:t>
                            </w:r>
                          </w:p>
                        </w:tc>
                        <w:tc>
                          <w:tcPr>
                            <w:tcW w:w="954" w:type="dxa"/>
                          </w:tcPr>
                          <w:p w14:paraId="03EFBF4C" w14:textId="77777777" w:rsidR="002E1B3D" w:rsidRDefault="002E1B3D">
                            <w:pPr>
                              <w:overflowPunct w:val="0"/>
                              <w:autoSpaceDE w:val="0"/>
                              <w:snapToGrid w:val="0"/>
                              <w:textAlignment w:val="baseline"/>
                              <w:rPr>
                                <w:rFonts w:ascii="Arial" w:hAnsi="Arial"/>
                                <w:sz w:val="18"/>
                                <w:szCs w:val="18"/>
                              </w:rPr>
                            </w:pPr>
                          </w:p>
                        </w:tc>
                        <w:tc>
                          <w:tcPr>
                            <w:tcW w:w="933" w:type="dxa"/>
                          </w:tcPr>
                          <w:p w14:paraId="1F8A79CA" w14:textId="77777777" w:rsidR="002E1B3D" w:rsidRDefault="002E1B3D">
                            <w:pPr>
                              <w:overflowPunct w:val="0"/>
                              <w:autoSpaceDE w:val="0"/>
                              <w:snapToGrid w:val="0"/>
                              <w:textAlignment w:val="baseline"/>
                              <w:rPr>
                                <w:rFonts w:ascii="Arial" w:hAnsi="Arial"/>
                                <w:sz w:val="18"/>
                                <w:szCs w:val="18"/>
                              </w:rPr>
                            </w:pPr>
                          </w:p>
                        </w:tc>
                      </w:tr>
                      <w:tr w:rsidR="002E1B3D" w14:paraId="319217BF" w14:textId="77777777" w:rsidTr="002E1B3D">
                        <w:trPr>
                          <w:trHeight w:val="429"/>
                        </w:trPr>
                        <w:tc>
                          <w:tcPr>
                            <w:tcW w:w="1668" w:type="dxa"/>
                          </w:tcPr>
                          <w:p w14:paraId="2100FE96" w14:textId="77777777" w:rsidR="002E1B3D" w:rsidRDefault="002E1B3D">
                            <w:pPr>
                              <w:overflowPunct w:val="0"/>
                              <w:autoSpaceDE w:val="0"/>
                              <w:snapToGrid w:val="0"/>
                              <w:textAlignment w:val="baseline"/>
                              <w:rPr>
                                <w:rFonts w:ascii="Arial" w:hAnsi="Arial"/>
                                <w:sz w:val="18"/>
                                <w:szCs w:val="18"/>
                              </w:rPr>
                            </w:pPr>
                            <w:r>
                              <w:rPr>
                                <w:rFonts w:ascii="Arial" w:hAnsi="Arial"/>
                                <w:sz w:val="18"/>
                                <w:szCs w:val="18"/>
                              </w:rPr>
                              <w:t>Ident-Nr.:</w:t>
                            </w:r>
                          </w:p>
                        </w:tc>
                        <w:tc>
                          <w:tcPr>
                            <w:tcW w:w="954" w:type="dxa"/>
                          </w:tcPr>
                          <w:p w14:paraId="3E338D38" w14:textId="77777777" w:rsidR="002E1B3D" w:rsidRDefault="002E1B3D">
                            <w:pPr>
                              <w:overflowPunct w:val="0"/>
                              <w:autoSpaceDE w:val="0"/>
                              <w:snapToGrid w:val="0"/>
                              <w:textAlignment w:val="baseline"/>
                              <w:rPr>
                                <w:rFonts w:ascii="Arial" w:hAnsi="Arial"/>
                                <w:sz w:val="18"/>
                                <w:szCs w:val="18"/>
                              </w:rPr>
                            </w:pPr>
                          </w:p>
                        </w:tc>
                        <w:tc>
                          <w:tcPr>
                            <w:tcW w:w="933" w:type="dxa"/>
                          </w:tcPr>
                          <w:p w14:paraId="5ABD772E" w14:textId="77777777" w:rsidR="002E1B3D" w:rsidRDefault="002E1B3D">
                            <w:pPr>
                              <w:overflowPunct w:val="0"/>
                              <w:autoSpaceDE w:val="0"/>
                              <w:snapToGrid w:val="0"/>
                              <w:textAlignment w:val="baseline"/>
                              <w:rPr>
                                <w:rFonts w:ascii="Arial" w:hAnsi="Arial"/>
                                <w:sz w:val="18"/>
                                <w:szCs w:val="18"/>
                              </w:rPr>
                            </w:pPr>
                          </w:p>
                        </w:tc>
                      </w:tr>
                    </w:tbl>
                    <w:p w14:paraId="4CA5D3C7" w14:textId="77777777" w:rsidR="002E1B3D" w:rsidRDefault="002E1B3D"/>
                  </w:txbxContent>
                </v:textbox>
              </v:shape>
            </w:pict>
          </mc:Fallback>
        </mc:AlternateContent>
      </w:r>
    </w:p>
    <w:p w14:paraId="290B7E94" w14:textId="77777777" w:rsidR="002E1B3D" w:rsidRDefault="002E1B3D">
      <w:pPr>
        <w:rPr>
          <w:rFonts w:ascii="Arial" w:hAnsi="Arial"/>
          <w:sz w:val="24"/>
          <w:szCs w:val="24"/>
        </w:rPr>
      </w:pPr>
    </w:p>
    <w:p w14:paraId="3903BFBE" w14:textId="2F3B00DE" w:rsidR="002E1B3D" w:rsidRDefault="00E94730">
      <w:pPr>
        <w:rPr>
          <w:rFonts w:ascii="Arial" w:hAnsi="Arial"/>
          <w:sz w:val="24"/>
          <w:szCs w:val="24"/>
        </w:rPr>
      </w:pPr>
      <w:r>
        <w:rPr>
          <w:noProof/>
        </w:rPr>
        <mc:AlternateContent>
          <mc:Choice Requires="wps">
            <w:drawing>
              <wp:anchor distT="0" distB="0" distL="0" distR="89535" simplePos="0" relativeHeight="251657216" behindDoc="0" locked="0" layoutInCell="1" allowOverlap="1" wp14:anchorId="08EB68B2" wp14:editId="5A5FFB5D">
                <wp:simplePos x="0" y="0"/>
                <wp:positionH relativeFrom="margin">
                  <wp:posOffset>-44450</wp:posOffset>
                </wp:positionH>
                <wp:positionV relativeFrom="page">
                  <wp:posOffset>1603375</wp:posOffset>
                </wp:positionV>
                <wp:extent cx="3260090" cy="1193165"/>
                <wp:effectExtent l="6985" t="3175" r="0" b="381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1193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6236"/>
                              <w:gridCol w:w="2991"/>
                            </w:tblGrid>
                            <w:tr w:rsidR="002E1B3D" w14:paraId="74945161" w14:textId="77777777">
                              <w:trPr>
                                <w:cantSplit/>
                              </w:trPr>
                              <w:tc>
                                <w:tcPr>
                                  <w:tcW w:w="6236" w:type="dxa"/>
                                  <w:vMerge w:val="restart"/>
                                </w:tcPr>
                                <w:p w14:paraId="55568511" w14:textId="77777777" w:rsidR="002E1B3D" w:rsidRDefault="002E1B3D">
                                  <w:pPr>
                                    <w:pStyle w:val="bz"/>
                                    <w:tabs>
                                      <w:tab w:val="clear" w:pos="1418"/>
                                      <w:tab w:val="clear" w:pos="2892"/>
                                      <w:tab w:val="clear" w:pos="4320"/>
                                      <w:tab w:val="clear" w:pos="5727"/>
                                      <w:tab w:val="clear" w:pos="7144"/>
                                      <w:tab w:val="clear" w:pos="8205"/>
                                    </w:tabs>
                                    <w:snapToGrid w:val="0"/>
                                    <w:spacing w:line="270" w:lineRule="exact"/>
                                    <w:rPr>
                                      <w:sz w:val="24"/>
                                      <w:szCs w:val="24"/>
                                    </w:rPr>
                                  </w:pPr>
                                </w:p>
                                <w:p w14:paraId="733BCF83" w14:textId="77777777" w:rsidR="002E1B3D" w:rsidRDefault="002E1B3D">
                                  <w:pPr>
                                    <w:autoSpaceDE w:val="0"/>
                                    <w:rPr>
                                      <w:rFonts w:ascii="Arial" w:hAnsi="Arial"/>
                                      <w:bCs/>
                                      <w:szCs w:val="20"/>
                                    </w:rPr>
                                  </w:pPr>
                                  <w:r>
                                    <w:rPr>
                                      <w:rFonts w:ascii="Arial" w:hAnsi="Arial"/>
                                      <w:bCs/>
                                      <w:szCs w:val="20"/>
                                    </w:rPr>
                                    <w:t>IHK zu Lübeck</w:t>
                                  </w:r>
                                </w:p>
                                <w:p w14:paraId="5894DBD6" w14:textId="77777777" w:rsidR="002E1B3D" w:rsidRDefault="002E1B3D">
                                  <w:pPr>
                                    <w:autoSpaceDE w:val="0"/>
                                    <w:rPr>
                                      <w:rFonts w:ascii="Arial" w:hAnsi="Arial"/>
                                      <w:bCs/>
                                      <w:szCs w:val="20"/>
                                    </w:rPr>
                                  </w:pPr>
                                  <w:r>
                                    <w:rPr>
                                      <w:rFonts w:ascii="Arial" w:hAnsi="Arial"/>
                                      <w:bCs/>
                                      <w:szCs w:val="20"/>
                                    </w:rPr>
                                    <w:t>Aus- und Weiterbildung</w:t>
                                  </w:r>
                                </w:p>
                                <w:p w14:paraId="61C27556" w14:textId="77777777" w:rsidR="002E1B3D" w:rsidRDefault="002E1B3D">
                                  <w:pPr>
                                    <w:autoSpaceDE w:val="0"/>
                                    <w:rPr>
                                      <w:rFonts w:ascii="Arial" w:hAnsi="Arial"/>
                                      <w:szCs w:val="20"/>
                                    </w:rPr>
                                  </w:pPr>
                                  <w:r>
                                    <w:rPr>
                                      <w:rFonts w:ascii="Arial" w:hAnsi="Arial"/>
                                      <w:szCs w:val="20"/>
                                    </w:rPr>
                                    <w:t>Fackenburger Allee 2</w:t>
                                  </w:r>
                                </w:p>
                                <w:p w14:paraId="7C1C40DA" w14:textId="77777777" w:rsidR="002E1B3D" w:rsidRDefault="002E1B3D">
                                  <w:pPr>
                                    <w:autoSpaceDE w:val="0"/>
                                    <w:rPr>
                                      <w:rFonts w:ascii="Arial" w:hAnsi="Arial"/>
                                      <w:szCs w:val="20"/>
                                    </w:rPr>
                                  </w:pPr>
                                  <w:r>
                                    <w:rPr>
                                      <w:rFonts w:ascii="Arial" w:hAnsi="Arial"/>
                                      <w:szCs w:val="20"/>
                                    </w:rPr>
                                    <w:t>23554 Lübeck</w:t>
                                  </w:r>
                                </w:p>
                                <w:p w14:paraId="62F0D884" w14:textId="77777777" w:rsidR="002E1B3D" w:rsidRDefault="002E1B3D">
                                  <w:pPr>
                                    <w:pStyle w:val="bz"/>
                                    <w:tabs>
                                      <w:tab w:val="clear" w:pos="1418"/>
                                      <w:tab w:val="clear" w:pos="2892"/>
                                      <w:tab w:val="clear" w:pos="4320"/>
                                      <w:tab w:val="clear" w:pos="5727"/>
                                      <w:tab w:val="clear" w:pos="7144"/>
                                      <w:tab w:val="clear" w:pos="8205"/>
                                    </w:tabs>
                                    <w:spacing w:line="270" w:lineRule="exact"/>
                                    <w:rPr>
                                      <w:sz w:val="24"/>
                                      <w:szCs w:val="24"/>
                                    </w:rPr>
                                  </w:pPr>
                                </w:p>
                              </w:tc>
                              <w:tc>
                                <w:tcPr>
                                  <w:tcW w:w="2991" w:type="dxa"/>
                                </w:tcPr>
                                <w:p w14:paraId="4CAF1A64" w14:textId="77777777" w:rsidR="002E1B3D" w:rsidRDefault="002E1B3D">
                                  <w:pPr>
                                    <w:snapToGrid w:val="0"/>
                                    <w:spacing w:line="270" w:lineRule="exact"/>
                                    <w:rPr>
                                      <w:rFonts w:ascii="Arial" w:hAnsi="Arial"/>
                                      <w:sz w:val="24"/>
                                      <w:szCs w:val="24"/>
                                    </w:rPr>
                                  </w:pPr>
                                </w:p>
                              </w:tc>
                            </w:tr>
                            <w:tr w:rsidR="002E1B3D" w14:paraId="0A92A554" w14:textId="77777777">
                              <w:trPr>
                                <w:cantSplit/>
                              </w:trPr>
                              <w:tc>
                                <w:tcPr>
                                  <w:tcW w:w="6236" w:type="dxa"/>
                                  <w:vMerge/>
                                </w:tcPr>
                                <w:p w14:paraId="7902FB62" w14:textId="77777777" w:rsidR="002E1B3D" w:rsidRDefault="002E1B3D"/>
                              </w:tc>
                              <w:tc>
                                <w:tcPr>
                                  <w:tcW w:w="2991" w:type="dxa"/>
                                </w:tcPr>
                                <w:p w14:paraId="0272D644" w14:textId="77777777" w:rsidR="002E1B3D" w:rsidRDefault="002E1B3D">
                                  <w:pPr>
                                    <w:snapToGrid w:val="0"/>
                                    <w:spacing w:line="260" w:lineRule="exact"/>
                                    <w:rPr>
                                      <w:rFonts w:ascii="Arial" w:hAnsi="Arial"/>
                                      <w:sz w:val="24"/>
                                      <w:szCs w:val="24"/>
                                    </w:rPr>
                                  </w:pPr>
                                </w:p>
                              </w:tc>
                            </w:tr>
                            <w:tr w:rsidR="002E1B3D" w14:paraId="7B9F9B4C" w14:textId="77777777">
                              <w:trPr>
                                <w:cantSplit/>
                              </w:trPr>
                              <w:tc>
                                <w:tcPr>
                                  <w:tcW w:w="6236" w:type="dxa"/>
                                  <w:vMerge/>
                                </w:tcPr>
                                <w:p w14:paraId="36DD4AF4" w14:textId="77777777" w:rsidR="002E1B3D" w:rsidRDefault="002E1B3D"/>
                              </w:tc>
                              <w:tc>
                                <w:tcPr>
                                  <w:tcW w:w="2991" w:type="dxa"/>
                                </w:tcPr>
                                <w:p w14:paraId="62914F64" w14:textId="77777777" w:rsidR="002E1B3D" w:rsidRDefault="002E1B3D">
                                  <w:pPr>
                                    <w:snapToGrid w:val="0"/>
                                    <w:spacing w:line="270" w:lineRule="exact"/>
                                    <w:rPr>
                                      <w:rFonts w:ascii="Arial" w:hAnsi="Arial"/>
                                      <w:sz w:val="24"/>
                                      <w:szCs w:val="24"/>
                                    </w:rPr>
                                  </w:pPr>
                                </w:p>
                              </w:tc>
                            </w:tr>
                            <w:tr w:rsidR="002E1B3D" w14:paraId="14095283" w14:textId="77777777">
                              <w:trPr>
                                <w:cantSplit/>
                              </w:trPr>
                              <w:tc>
                                <w:tcPr>
                                  <w:tcW w:w="6236" w:type="dxa"/>
                                  <w:vMerge/>
                                </w:tcPr>
                                <w:p w14:paraId="3515A8FF" w14:textId="77777777" w:rsidR="002E1B3D" w:rsidRDefault="002E1B3D"/>
                              </w:tc>
                              <w:tc>
                                <w:tcPr>
                                  <w:tcW w:w="2991" w:type="dxa"/>
                                </w:tcPr>
                                <w:p w14:paraId="1B01182E" w14:textId="77777777" w:rsidR="002E1B3D" w:rsidRDefault="002E1B3D">
                                  <w:pPr>
                                    <w:pStyle w:val="bz"/>
                                    <w:tabs>
                                      <w:tab w:val="clear" w:pos="1418"/>
                                      <w:tab w:val="clear" w:pos="2892"/>
                                      <w:tab w:val="clear" w:pos="4320"/>
                                      <w:tab w:val="clear" w:pos="5727"/>
                                      <w:tab w:val="clear" w:pos="7144"/>
                                      <w:tab w:val="clear" w:pos="8205"/>
                                    </w:tabs>
                                    <w:snapToGrid w:val="0"/>
                                    <w:spacing w:line="270" w:lineRule="exact"/>
                                    <w:rPr>
                                      <w:sz w:val="24"/>
                                      <w:szCs w:val="24"/>
                                    </w:rPr>
                                  </w:pPr>
                                </w:p>
                              </w:tc>
                            </w:tr>
                            <w:tr w:rsidR="002E1B3D" w14:paraId="3ECF02D3" w14:textId="77777777">
                              <w:trPr>
                                <w:cantSplit/>
                              </w:trPr>
                              <w:tc>
                                <w:tcPr>
                                  <w:tcW w:w="6236" w:type="dxa"/>
                                  <w:vMerge/>
                                </w:tcPr>
                                <w:p w14:paraId="44AF2F1A" w14:textId="77777777" w:rsidR="002E1B3D" w:rsidRDefault="002E1B3D"/>
                              </w:tc>
                              <w:tc>
                                <w:tcPr>
                                  <w:tcW w:w="2991" w:type="dxa"/>
                                </w:tcPr>
                                <w:p w14:paraId="0FAEC52D" w14:textId="77777777" w:rsidR="002E1B3D" w:rsidRDefault="002E1B3D">
                                  <w:pPr>
                                    <w:snapToGrid w:val="0"/>
                                    <w:spacing w:line="270" w:lineRule="exact"/>
                                    <w:rPr>
                                      <w:rFonts w:ascii="Arial" w:hAnsi="Arial"/>
                                      <w:sz w:val="24"/>
                                      <w:szCs w:val="24"/>
                                    </w:rPr>
                                  </w:pPr>
                                </w:p>
                              </w:tc>
                            </w:tr>
                            <w:tr w:rsidR="002E1B3D" w14:paraId="025621BA" w14:textId="77777777">
                              <w:trPr>
                                <w:cantSplit/>
                              </w:trPr>
                              <w:tc>
                                <w:tcPr>
                                  <w:tcW w:w="6236" w:type="dxa"/>
                                  <w:vMerge/>
                                </w:tcPr>
                                <w:p w14:paraId="26AC2A53" w14:textId="77777777" w:rsidR="002E1B3D" w:rsidRDefault="002E1B3D"/>
                              </w:tc>
                              <w:tc>
                                <w:tcPr>
                                  <w:tcW w:w="2991" w:type="dxa"/>
                                </w:tcPr>
                                <w:p w14:paraId="35E08B8B" w14:textId="77777777" w:rsidR="002E1B3D" w:rsidRDefault="002E1B3D">
                                  <w:pPr>
                                    <w:snapToGrid w:val="0"/>
                                    <w:spacing w:line="270" w:lineRule="exact"/>
                                    <w:rPr>
                                      <w:rFonts w:ascii="Arial" w:hAnsi="Arial"/>
                                      <w:sz w:val="24"/>
                                      <w:szCs w:val="24"/>
                                    </w:rPr>
                                  </w:pPr>
                                </w:p>
                              </w:tc>
                            </w:tr>
                            <w:tr w:rsidR="002E1B3D" w14:paraId="1BF4D5DB" w14:textId="77777777">
                              <w:trPr>
                                <w:cantSplit/>
                              </w:trPr>
                              <w:tc>
                                <w:tcPr>
                                  <w:tcW w:w="6236" w:type="dxa"/>
                                  <w:vMerge/>
                                </w:tcPr>
                                <w:p w14:paraId="3D5881F6" w14:textId="77777777" w:rsidR="002E1B3D" w:rsidRDefault="002E1B3D"/>
                              </w:tc>
                              <w:tc>
                                <w:tcPr>
                                  <w:tcW w:w="2991" w:type="dxa"/>
                                </w:tcPr>
                                <w:p w14:paraId="077E865A" w14:textId="77777777" w:rsidR="002E1B3D" w:rsidRDefault="002E1B3D">
                                  <w:pPr>
                                    <w:snapToGrid w:val="0"/>
                                    <w:spacing w:line="270" w:lineRule="exact"/>
                                    <w:rPr>
                                      <w:rFonts w:ascii="Arial" w:hAnsi="Arial"/>
                                      <w:sz w:val="24"/>
                                      <w:szCs w:val="24"/>
                                    </w:rPr>
                                  </w:pPr>
                                </w:p>
                              </w:tc>
                            </w:tr>
                          </w:tbl>
                          <w:p w14:paraId="1ABCFE04" w14:textId="77777777" w:rsidR="002E1B3D" w:rsidRDefault="002E1B3D">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B68B2" id="Text Box 2" o:spid="_x0000_s1027" type="#_x0000_t202" style="position:absolute;margin-left:-3.5pt;margin-top:126.25pt;width:256.7pt;height:93.95pt;z-index:251657216;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6236"/>
                        <w:gridCol w:w="2991"/>
                      </w:tblGrid>
                      <w:tr w:rsidR="002E1B3D" w14:paraId="74945161" w14:textId="77777777">
                        <w:trPr>
                          <w:cantSplit/>
                        </w:trPr>
                        <w:tc>
                          <w:tcPr>
                            <w:tcW w:w="6236" w:type="dxa"/>
                            <w:vMerge w:val="restart"/>
                          </w:tcPr>
                          <w:p w14:paraId="55568511" w14:textId="77777777" w:rsidR="002E1B3D" w:rsidRDefault="002E1B3D">
                            <w:pPr>
                              <w:pStyle w:val="bz"/>
                              <w:tabs>
                                <w:tab w:val="clear" w:pos="1418"/>
                                <w:tab w:val="clear" w:pos="2892"/>
                                <w:tab w:val="clear" w:pos="4320"/>
                                <w:tab w:val="clear" w:pos="5727"/>
                                <w:tab w:val="clear" w:pos="7144"/>
                                <w:tab w:val="clear" w:pos="8205"/>
                              </w:tabs>
                              <w:snapToGrid w:val="0"/>
                              <w:spacing w:line="270" w:lineRule="exact"/>
                              <w:rPr>
                                <w:sz w:val="24"/>
                                <w:szCs w:val="24"/>
                              </w:rPr>
                            </w:pPr>
                          </w:p>
                          <w:p w14:paraId="733BCF83" w14:textId="77777777" w:rsidR="002E1B3D" w:rsidRDefault="002E1B3D">
                            <w:pPr>
                              <w:autoSpaceDE w:val="0"/>
                              <w:rPr>
                                <w:rFonts w:ascii="Arial" w:hAnsi="Arial"/>
                                <w:bCs/>
                                <w:szCs w:val="20"/>
                              </w:rPr>
                            </w:pPr>
                            <w:r>
                              <w:rPr>
                                <w:rFonts w:ascii="Arial" w:hAnsi="Arial"/>
                                <w:bCs/>
                                <w:szCs w:val="20"/>
                              </w:rPr>
                              <w:t>IHK zu Lübeck</w:t>
                            </w:r>
                          </w:p>
                          <w:p w14:paraId="5894DBD6" w14:textId="77777777" w:rsidR="002E1B3D" w:rsidRDefault="002E1B3D">
                            <w:pPr>
                              <w:autoSpaceDE w:val="0"/>
                              <w:rPr>
                                <w:rFonts w:ascii="Arial" w:hAnsi="Arial"/>
                                <w:bCs/>
                                <w:szCs w:val="20"/>
                              </w:rPr>
                            </w:pPr>
                            <w:r>
                              <w:rPr>
                                <w:rFonts w:ascii="Arial" w:hAnsi="Arial"/>
                                <w:bCs/>
                                <w:szCs w:val="20"/>
                              </w:rPr>
                              <w:t>Aus- und Weiterbildung</w:t>
                            </w:r>
                          </w:p>
                          <w:p w14:paraId="61C27556" w14:textId="77777777" w:rsidR="002E1B3D" w:rsidRDefault="002E1B3D">
                            <w:pPr>
                              <w:autoSpaceDE w:val="0"/>
                              <w:rPr>
                                <w:rFonts w:ascii="Arial" w:hAnsi="Arial"/>
                                <w:szCs w:val="20"/>
                              </w:rPr>
                            </w:pPr>
                            <w:r>
                              <w:rPr>
                                <w:rFonts w:ascii="Arial" w:hAnsi="Arial"/>
                                <w:szCs w:val="20"/>
                              </w:rPr>
                              <w:t>Fackenburger Allee 2</w:t>
                            </w:r>
                          </w:p>
                          <w:p w14:paraId="7C1C40DA" w14:textId="77777777" w:rsidR="002E1B3D" w:rsidRDefault="002E1B3D">
                            <w:pPr>
                              <w:autoSpaceDE w:val="0"/>
                              <w:rPr>
                                <w:rFonts w:ascii="Arial" w:hAnsi="Arial"/>
                                <w:szCs w:val="20"/>
                              </w:rPr>
                            </w:pPr>
                            <w:r>
                              <w:rPr>
                                <w:rFonts w:ascii="Arial" w:hAnsi="Arial"/>
                                <w:szCs w:val="20"/>
                              </w:rPr>
                              <w:t>23554 Lübeck</w:t>
                            </w:r>
                          </w:p>
                          <w:p w14:paraId="62F0D884" w14:textId="77777777" w:rsidR="002E1B3D" w:rsidRDefault="002E1B3D">
                            <w:pPr>
                              <w:pStyle w:val="bz"/>
                              <w:tabs>
                                <w:tab w:val="clear" w:pos="1418"/>
                                <w:tab w:val="clear" w:pos="2892"/>
                                <w:tab w:val="clear" w:pos="4320"/>
                                <w:tab w:val="clear" w:pos="5727"/>
                                <w:tab w:val="clear" w:pos="7144"/>
                                <w:tab w:val="clear" w:pos="8205"/>
                              </w:tabs>
                              <w:spacing w:line="270" w:lineRule="exact"/>
                              <w:rPr>
                                <w:sz w:val="24"/>
                                <w:szCs w:val="24"/>
                              </w:rPr>
                            </w:pPr>
                          </w:p>
                        </w:tc>
                        <w:tc>
                          <w:tcPr>
                            <w:tcW w:w="2991" w:type="dxa"/>
                          </w:tcPr>
                          <w:p w14:paraId="4CAF1A64" w14:textId="77777777" w:rsidR="002E1B3D" w:rsidRDefault="002E1B3D">
                            <w:pPr>
                              <w:snapToGrid w:val="0"/>
                              <w:spacing w:line="270" w:lineRule="exact"/>
                              <w:rPr>
                                <w:rFonts w:ascii="Arial" w:hAnsi="Arial"/>
                                <w:sz w:val="24"/>
                                <w:szCs w:val="24"/>
                              </w:rPr>
                            </w:pPr>
                          </w:p>
                        </w:tc>
                      </w:tr>
                      <w:tr w:rsidR="002E1B3D" w14:paraId="0A92A554" w14:textId="77777777">
                        <w:trPr>
                          <w:cantSplit/>
                        </w:trPr>
                        <w:tc>
                          <w:tcPr>
                            <w:tcW w:w="6236" w:type="dxa"/>
                            <w:vMerge/>
                          </w:tcPr>
                          <w:p w14:paraId="7902FB62" w14:textId="77777777" w:rsidR="002E1B3D" w:rsidRDefault="002E1B3D"/>
                        </w:tc>
                        <w:tc>
                          <w:tcPr>
                            <w:tcW w:w="2991" w:type="dxa"/>
                          </w:tcPr>
                          <w:p w14:paraId="0272D644" w14:textId="77777777" w:rsidR="002E1B3D" w:rsidRDefault="002E1B3D">
                            <w:pPr>
                              <w:snapToGrid w:val="0"/>
                              <w:spacing w:line="260" w:lineRule="exact"/>
                              <w:rPr>
                                <w:rFonts w:ascii="Arial" w:hAnsi="Arial"/>
                                <w:sz w:val="24"/>
                                <w:szCs w:val="24"/>
                              </w:rPr>
                            </w:pPr>
                          </w:p>
                        </w:tc>
                      </w:tr>
                      <w:tr w:rsidR="002E1B3D" w14:paraId="7B9F9B4C" w14:textId="77777777">
                        <w:trPr>
                          <w:cantSplit/>
                        </w:trPr>
                        <w:tc>
                          <w:tcPr>
                            <w:tcW w:w="6236" w:type="dxa"/>
                            <w:vMerge/>
                          </w:tcPr>
                          <w:p w14:paraId="36DD4AF4" w14:textId="77777777" w:rsidR="002E1B3D" w:rsidRDefault="002E1B3D"/>
                        </w:tc>
                        <w:tc>
                          <w:tcPr>
                            <w:tcW w:w="2991" w:type="dxa"/>
                          </w:tcPr>
                          <w:p w14:paraId="62914F64" w14:textId="77777777" w:rsidR="002E1B3D" w:rsidRDefault="002E1B3D">
                            <w:pPr>
                              <w:snapToGrid w:val="0"/>
                              <w:spacing w:line="270" w:lineRule="exact"/>
                              <w:rPr>
                                <w:rFonts w:ascii="Arial" w:hAnsi="Arial"/>
                                <w:sz w:val="24"/>
                                <w:szCs w:val="24"/>
                              </w:rPr>
                            </w:pPr>
                          </w:p>
                        </w:tc>
                      </w:tr>
                      <w:tr w:rsidR="002E1B3D" w14:paraId="14095283" w14:textId="77777777">
                        <w:trPr>
                          <w:cantSplit/>
                        </w:trPr>
                        <w:tc>
                          <w:tcPr>
                            <w:tcW w:w="6236" w:type="dxa"/>
                            <w:vMerge/>
                          </w:tcPr>
                          <w:p w14:paraId="3515A8FF" w14:textId="77777777" w:rsidR="002E1B3D" w:rsidRDefault="002E1B3D"/>
                        </w:tc>
                        <w:tc>
                          <w:tcPr>
                            <w:tcW w:w="2991" w:type="dxa"/>
                          </w:tcPr>
                          <w:p w14:paraId="1B01182E" w14:textId="77777777" w:rsidR="002E1B3D" w:rsidRDefault="002E1B3D">
                            <w:pPr>
                              <w:pStyle w:val="bz"/>
                              <w:tabs>
                                <w:tab w:val="clear" w:pos="1418"/>
                                <w:tab w:val="clear" w:pos="2892"/>
                                <w:tab w:val="clear" w:pos="4320"/>
                                <w:tab w:val="clear" w:pos="5727"/>
                                <w:tab w:val="clear" w:pos="7144"/>
                                <w:tab w:val="clear" w:pos="8205"/>
                              </w:tabs>
                              <w:snapToGrid w:val="0"/>
                              <w:spacing w:line="270" w:lineRule="exact"/>
                              <w:rPr>
                                <w:sz w:val="24"/>
                                <w:szCs w:val="24"/>
                              </w:rPr>
                            </w:pPr>
                          </w:p>
                        </w:tc>
                      </w:tr>
                      <w:tr w:rsidR="002E1B3D" w14:paraId="3ECF02D3" w14:textId="77777777">
                        <w:trPr>
                          <w:cantSplit/>
                        </w:trPr>
                        <w:tc>
                          <w:tcPr>
                            <w:tcW w:w="6236" w:type="dxa"/>
                            <w:vMerge/>
                          </w:tcPr>
                          <w:p w14:paraId="44AF2F1A" w14:textId="77777777" w:rsidR="002E1B3D" w:rsidRDefault="002E1B3D"/>
                        </w:tc>
                        <w:tc>
                          <w:tcPr>
                            <w:tcW w:w="2991" w:type="dxa"/>
                          </w:tcPr>
                          <w:p w14:paraId="0FAEC52D" w14:textId="77777777" w:rsidR="002E1B3D" w:rsidRDefault="002E1B3D">
                            <w:pPr>
                              <w:snapToGrid w:val="0"/>
                              <w:spacing w:line="270" w:lineRule="exact"/>
                              <w:rPr>
                                <w:rFonts w:ascii="Arial" w:hAnsi="Arial"/>
                                <w:sz w:val="24"/>
                                <w:szCs w:val="24"/>
                              </w:rPr>
                            </w:pPr>
                          </w:p>
                        </w:tc>
                      </w:tr>
                      <w:tr w:rsidR="002E1B3D" w14:paraId="025621BA" w14:textId="77777777">
                        <w:trPr>
                          <w:cantSplit/>
                        </w:trPr>
                        <w:tc>
                          <w:tcPr>
                            <w:tcW w:w="6236" w:type="dxa"/>
                            <w:vMerge/>
                          </w:tcPr>
                          <w:p w14:paraId="26AC2A53" w14:textId="77777777" w:rsidR="002E1B3D" w:rsidRDefault="002E1B3D"/>
                        </w:tc>
                        <w:tc>
                          <w:tcPr>
                            <w:tcW w:w="2991" w:type="dxa"/>
                          </w:tcPr>
                          <w:p w14:paraId="35E08B8B" w14:textId="77777777" w:rsidR="002E1B3D" w:rsidRDefault="002E1B3D">
                            <w:pPr>
                              <w:snapToGrid w:val="0"/>
                              <w:spacing w:line="270" w:lineRule="exact"/>
                              <w:rPr>
                                <w:rFonts w:ascii="Arial" w:hAnsi="Arial"/>
                                <w:sz w:val="24"/>
                                <w:szCs w:val="24"/>
                              </w:rPr>
                            </w:pPr>
                          </w:p>
                        </w:tc>
                      </w:tr>
                      <w:tr w:rsidR="002E1B3D" w14:paraId="1BF4D5DB" w14:textId="77777777">
                        <w:trPr>
                          <w:cantSplit/>
                        </w:trPr>
                        <w:tc>
                          <w:tcPr>
                            <w:tcW w:w="6236" w:type="dxa"/>
                            <w:vMerge/>
                          </w:tcPr>
                          <w:p w14:paraId="3D5881F6" w14:textId="77777777" w:rsidR="002E1B3D" w:rsidRDefault="002E1B3D"/>
                        </w:tc>
                        <w:tc>
                          <w:tcPr>
                            <w:tcW w:w="2991" w:type="dxa"/>
                          </w:tcPr>
                          <w:p w14:paraId="077E865A" w14:textId="77777777" w:rsidR="002E1B3D" w:rsidRDefault="002E1B3D">
                            <w:pPr>
                              <w:snapToGrid w:val="0"/>
                              <w:spacing w:line="270" w:lineRule="exact"/>
                              <w:rPr>
                                <w:rFonts w:ascii="Arial" w:hAnsi="Arial"/>
                                <w:sz w:val="24"/>
                                <w:szCs w:val="24"/>
                              </w:rPr>
                            </w:pPr>
                          </w:p>
                        </w:tc>
                      </w:tr>
                    </w:tbl>
                    <w:p w14:paraId="1ABCFE04" w14:textId="77777777" w:rsidR="002E1B3D" w:rsidRDefault="002E1B3D">
                      <w:r>
                        <w:t xml:space="preserve"> </w:t>
                      </w:r>
                    </w:p>
                  </w:txbxContent>
                </v:textbox>
                <w10:wrap type="square" side="largest" anchorx="margin" anchory="page"/>
              </v:shape>
            </w:pict>
          </mc:Fallback>
        </mc:AlternateContent>
      </w:r>
    </w:p>
    <w:p w14:paraId="5FDFBCE7" w14:textId="77777777" w:rsidR="002E1B3D" w:rsidRDefault="002E1B3D">
      <w:pPr>
        <w:rPr>
          <w:rFonts w:ascii="Arial" w:hAnsi="Arial"/>
          <w:sz w:val="24"/>
          <w:szCs w:val="24"/>
        </w:rPr>
      </w:pPr>
    </w:p>
    <w:p w14:paraId="255EE4CD" w14:textId="77777777" w:rsidR="002E1B3D" w:rsidRDefault="002E1B3D">
      <w:pPr>
        <w:rPr>
          <w:rFonts w:ascii="Arial" w:hAnsi="Arial"/>
          <w:sz w:val="24"/>
          <w:szCs w:val="24"/>
        </w:rPr>
      </w:pPr>
    </w:p>
    <w:p w14:paraId="447C621E" w14:textId="77777777" w:rsidR="002E1B3D" w:rsidRDefault="002E1B3D">
      <w:pPr>
        <w:rPr>
          <w:rFonts w:ascii="Arial" w:hAnsi="Arial"/>
          <w:sz w:val="24"/>
          <w:szCs w:val="24"/>
        </w:rPr>
      </w:pPr>
    </w:p>
    <w:p w14:paraId="72CCE3F9" w14:textId="77777777" w:rsidR="002E1B3D" w:rsidRDefault="002E1B3D">
      <w:pPr>
        <w:rPr>
          <w:rFonts w:ascii="Arial" w:hAnsi="Arial"/>
          <w:sz w:val="24"/>
          <w:szCs w:val="24"/>
        </w:rPr>
      </w:pPr>
    </w:p>
    <w:p w14:paraId="3952C7CF" w14:textId="77777777" w:rsidR="002E1B3D" w:rsidRDefault="002E1B3D">
      <w:pPr>
        <w:rPr>
          <w:rFonts w:ascii="Arial" w:hAnsi="Arial"/>
          <w:sz w:val="24"/>
          <w:szCs w:val="24"/>
        </w:rPr>
      </w:pPr>
    </w:p>
    <w:p w14:paraId="37C82FE2" w14:textId="77777777" w:rsidR="002E1B3D" w:rsidRDefault="002E1B3D">
      <w:pPr>
        <w:rPr>
          <w:rFonts w:ascii="Arial" w:hAnsi="Arial"/>
          <w:sz w:val="24"/>
          <w:szCs w:val="24"/>
        </w:rPr>
      </w:pPr>
    </w:p>
    <w:p w14:paraId="15E1C938" w14:textId="77777777" w:rsidR="002E1B3D" w:rsidRDefault="002E1B3D">
      <w:pPr>
        <w:rPr>
          <w:rFonts w:ascii="Arial" w:hAnsi="Arial"/>
          <w:sz w:val="24"/>
          <w:szCs w:val="24"/>
        </w:rPr>
      </w:pPr>
    </w:p>
    <w:p w14:paraId="11F13433" w14:textId="77777777" w:rsidR="002E1B3D" w:rsidRDefault="002E1B3D">
      <w:pPr>
        <w:rPr>
          <w:rFonts w:ascii="Arial" w:hAnsi="Arial"/>
          <w:sz w:val="24"/>
          <w:szCs w:val="24"/>
        </w:rPr>
      </w:pPr>
    </w:p>
    <w:p w14:paraId="6D6C4D9C" w14:textId="77777777" w:rsidR="002E1B3D" w:rsidRDefault="002E1B3D">
      <w:pPr>
        <w:rPr>
          <w:rFonts w:ascii="Arial" w:hAnsi="Arial"/>
          <w:sz w:val="24"/>
          <w:szCs w:val="24"/>
        </w:rPr>
      </w:pPr>
    </w:p>
    <w:bookmarkStart w:id="0" w:name="Kontrollk%C3%A4stchen1"/>
    <w:p w14:paraId="6EEA45A4" w14:textId="77777777" w:rsidR="002E1B3D" w:rsidRDefault="002E1B3D">
      <w:pPr>
        <w:autoSpaceDE w:val="0"/>
        <w:rPr>
          <w:rFonts w:ascii="Arial" w:hAnsi="Arial"/>
          <w:b/>
          <w:sz w:val="20"/>
          <w:szCs w:val="20"/>
        </w:rPr>
      </w:pPr>
      <w:r>
        <w:rPr>
          <w:b/>
          <w:sz w:val="20"/>
          <w:szCs w:val="20"/>
        </w:rPr>
        <w:fldChar w:fldCharType="begin">
          <w:ffData>
            <w:name w:val="Kontrollkästchen1"/>
            <w:enabled/>
            <w:calcOnExit w:val="0"/>
            <w:checkBox>
              <w:sizeAuto/>
              <w:default w:val="0"/>
              <w:checked w:val="0"/>
            </w:checkBox>
          </w:ffData>
        </w:fldChar>
      </w:r>
      <w:r>
        <w:instrText xml:space="preserve"> FORMCHECKBOX </w:instrText>
      </w:r>
      <w:r w:rsidR="00E62760">
        <w:rPr>
          <w:b/>
          <w:sz w:val="20"/>
          <w:szCs w:val="20"/>
        </w:rPr>
      </w:r>
      <w:r>
        <w:rPr>
          <w:rFonts w:ascii="Arial" w:hAnsi="Arial"/>
          <w:b/>
          <w:sz w:val="20"/>
          <w:szCs w:val="20"/>
        </w:rPr>
        <w:fldChar w:fldCharType="end"/>
      </w:r>
      <w:bookmarkEnd w:id="0"/>
      <w:r>
        <w:rPr>
          <w:rFonts w:ascii="Arial" w:hAnsi="Arial"/>
          <w:b/>
          <w:sz w:val="20"/>
          <w:szCs w:val="20"/>
        </w:rPr>
        <w:t xml:space="preserve"> Prüfung der Zulassung "Geprüfte/r Meister/-in im Gastgewerbe" </w:t>
      </w:r>
    </w:p>
    <w:bookmarkStart w:id="1" w:name="Kontrollk%C3%A4stchen2"/>
    <w:p w14:paraId="2C7E9B0B" w14:textId="77777777" w:rsidR="002E1B3D" w:rsidRDefault="002E1B3D">
      <w:pPr>
        <w:autoSpaceDE w:val="0"/>
        <w:rPr>
          <w:rFonts w:ascii="Arial" w:hAnsi="Arial"/>
          <w:b/>
          <w:sz w:val="20"/>
          <w:szCs w:val="20"/>
        </w:rPr>
      </w:pPr>
      <w:r>
        <w:rPr>
          <w:b/>
          <w:sz w:val="20"/>
          <w:szCs w:val="20"/>
        </w:rPr>
        <w:fldChar w:fldCharType="begin">
          <w:ffData>
            <w:name w:val="Kontrollkästchen2"/>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1"/>
      <w:r>
        <w:rPr>
          <w:rFonts w:ascii="Arial" w:hAnsi="Arial"/>
          <w:b/>
          <w:sz w:val="20"/>
          <w:szCs w:val="20"/>
        </w:rPr>
        <w:t xml:space="preserve"> Anmeldung zur Prüfung "Geprüfte/r Meister/-in im Gastgewerbe"</w:t>
      </w:r>
    </w:p>
    <w:p w14:paraId="100EAF38" w14:textId="77777777" w:rsidR="002E1B3D" w:rsidRDefault="002E1B3D">
      <w:pPr>
        <w:rPr>
          <w:rFonts w:ascii="Arial" w:hAnsi="Arial"/>
          <w:b/>
          <w:sz w:val="20"/>
          <w:szCs w:val="20"/>
        </w:rPr>
      </w:pPr>
    </w:p>
    <w:bookmarkStart w:id="2" w:name="Kontrollk%C3%A4stchen3"/>
    <w:p w14:paraId="1E64AFFE" w14:textId="77777777" w:rsidR="002E1B3D" w:rsidRDefault="002E1B3D">
      <w:pPr>
        <w:rPr>
          <w:rFonts w:ascii="Arial" w:hAnsi="Arial"/>
          <w:b/>
          <w:sz w:val="20"/>
          <w:szCs w:val="20"/>
        </w:rPr>
      </w:pPr>
      <w:r>
        <w:rPr>
          <w:b/>
          <w:sz w:val="20"/>
          <w:szCs w:val="20"/>
        </w:rPr>
        <w:fldChar w:fldCharType="begin">
          <w:ffData>
            <w:name w:val="Kontrollkästchen3"/>
            <w:enabled/>
            <w:calcOnExit w:val="0"/>
            <w:checkBox>
              <w:sizeAuto/>
              <w:default w:val="0"/>
              <w:checked w:val="0"/>
            </w:checkBox>
          </w:ffData>
        </w:fldChar>
      </w:r>
      <w:r>
        <w:instrText xml:space="preserve"> FORMCHECKBOX </w:instrText>
      </w:r>
      <w:r w:rsidR="006A1C8D">
        <w:rPr>
          <w:b/>
          <w:sz w:val="20"/>
          <w:szCs w:val="20"/>
        </w:rPr>
      </w:r>
      <w:r>
        <w:rPr>
          <w:rFonts w:ascii="Arial" w:hAnsi="Arial"/>
          <w:b/>
          <w:sz w:val="20"/>
          <w:szCs w:val="20"/>
        </w:rPr>
        <w:fldChar w:fldCharType="end"/>
      </w:r>
      <w:bookmarkEnd w:id="2"/>
      <w:r>
        <w:rPr>
          <w:rFonts w:ascii="Arial" w:hAnsi="Arial"/>
          <w:b/>
          <w:sz w:val="20"/>
          <w:szCs w:val="20"/>
        </w:rPr>
        <w:t xml:space="preserve"> Geprüfte/r Hotelmeister/-in</w:t>
      </w:r>
    </w:p>
    <w:bookmarkStart w:id="3" w:name="Kontrollk%C3%A4stchen4"/>
    <w:p w14:paraId="17C0630A" w14:textId="77777777" w:rsidR="002E1B3D" w:rsidRDefault="002E1B3D">
      <w:pPr>
        <w:rPr>
          <w:rFonts w:ascii="Arial" w:hAnsi="Arial"/>
          <w:b/>
          <w:sz w:val="20"/>
          <w:szCs w:val="20"/>
        </w:rPr>
      </w:pPr>
      <w:r>
        <w:rPr>
          <w:b/>
          <w:sz w:val="20"/>
          <w:szCs w:val="20"/>
        </w:rPr>
        <w:fldChar w:fldCharType="begin">
          <w:ffData>
            <w:name w:val="Kontrollkästchen4"/>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3"/>
      <w:r>
        <w:rPr>
          <w:rFonts w:ascii="Arial" w:hAnsi="Arial"/>
          <w:b/>
          <w:sz w:val="20"/>
          <w:szCs w:val="20"/>
        </w:rPr>
        <w:t xml:space="preserve"> Geprüfte/r Küchenmeister/-in </w:t>
      </w:r>
    </w:p>
    <w:bookmarkStart w:id="4" w:name="Kontrollk%C3%A4stchen5"/>
    <w:p w14:paraId="4AA44036" w14:textId="77777777" w:rsidR="002E1B3D" w:rsidRDefault="002E1B3D">
      <w:pPr>
        <w:spacing w:after="60"/>
        <w:rPr>
          <w:rFonts w:ascii="Arial" w:hAnsi="Arial"/>
          <w:b/>
          <w:sz w:val="20"/>
          <w:szCs w:val="20"/>
        </w:rPr>
      </w:pPr>
      <w:r>
        <w:rPr>
          <w:b/>
          <w:sz w:val="20"/>
          <w:szCs w:val="20"/>
        </w:rPr>
        <w:fldChar w:fldCharType="begin">
          <w:ffData>
            <w:name w:val="Kontrollkästchen5"/>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4"/>
      <w:r>
        <w:rPr>
          <w:rFonts w:ascii="Arial" w:hAnsi="Arial"/>
          <w:b/>
          <w:sz w:val="20"/>
          <w:szCs w:val="20"/>
        </w:rPr>
        <w:t xml:space="preserve"> Geprüfte/r Restaurantmeister/-in</w:t>
      </w:r>
    </w:p>
    <w:p w14:paraId="1A403FB2" w14:textId="77777777" w:rsidR="002E1B3D" w:rsidRDefault="002E1B3D">
      <w:pPr>
        <w:spacing w:after="60"/>
        <w:rPr>
          <w:rFonts w:ascii="Arial" w:hAnsi="Arial"/>
          <w:b/>
          <w:sz w:val="20"/>
          <w:szCs w:val="20"/>
        </w:rPr>
      </w:pPr>
    </w:p>
    <w:p w14:paraId="2DD84E9B" w14:textId="77777777" w:rsidR="002E1B3D" w:rsidRDefault="002E1B3D">
      <w:pPr>
        <w:spacing w:after="60"/>
        <w:rPr>
          <w:rFonts w:ascii="Arial" w:hAnsi="Arial"/>
          <w:sz w:val="14"/>
          <w:szCs w:val="20"/>
        </w:rPr>
      </w:pPr>
      <w:r>
        <w:rPr>
          <w:rFonts w:ascii="Arial" w:hAnsi="Arial"/>
          <w:b/>
          <w:sz w:val="20"/>
          <w:szCs w:val="20"/>
          <w:u w:val="single"/>
        </w:rPr>
        <w:t>Prüfungstermin:</w:t>
      </w:r>
      <w:r>
        <w:rPr>
          <w:rFonts w:ascii="Arial" w:hAnsi="Arial"/>
          <w:b/>
          <w:sz w:val="20"/>
          <w:szCs w:val="20"/>
        </w:rPr>
        <w:tab/>
      </w:r>
      <w:r>
        <w:rPr>
          <w:rFonts w:ascii="Arial" w:hAnsi="Arial"/>
          <w:b/>
          <w:sz w:val="20"/>
          <w:szCs w:val="20"/>
        </w:rPr>
        <w:tab/>
      </w:r>
      <w:bookmarkStart w:id="5" w:name="Kontrollk%C3%A4stchen38"/>
      <w:r>
        <w:rPr>
          <w:sz w:val="20"/>
          <w:szCs w:val="20"/>
        </w:rPr>
        <w:fldChar w:fldCharType="begin">
          <w:ffData>
            <w:name w:val="Kontrollkästchen38"/>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
      <w:r>
        <w:rPr>
          <w:rFonts w:ascii="Arial" w:hAnsi="Arial"/>
          <w:sz w:val="20"/>
          <w:szCs w:val="20"/>
        </w:rPr>
        <w:t xml:space="preserve"> Frühjahr </w:t>
      </w:r>
      <w:r>
        <w:rPr>
          <w:rFonts w:ascii="Arial" w:hAnsi="Arial"/>
          <w:sz w:val="20"/>
          <w:szCs w:val="20"/>
        </w:rPr>
        <w:tab/>
      </w:r>
      <w:bookmarkStart w:id="6" w:name="Kontrollk%C3%A4stchen42"/>
      <w:r>
        <w:rPr>
          <w:sz w:val="20"/>
          <w:szCs w:val="20"/>
        </w:rPr>
        <w:fldChar w:fldCharType="begin">
          <w:ffData>
            <w:name w:val="Kontrollkästchen42"/>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6"/>
      <w:r>
        <w:rPr>
          <w:rFonts w:ascii="Arial" w:hAnsi="Arial"/>
          <w:sz w:val="20"/>
          <w:szCs w:val="20"/>
        </w:rPr>
        <w:t xml:space="preserve"> Herbst </w:t>
      </w:r>
      <w:r>
        <w:rPr>
          <w:rFonts w:ascii="Arial" w:hAnsi="Arial"/>
          <w:sz w:val="14"/>
          <w:szCs w:val="20"/>
        </w:rPr>
        <w:t>(Anmeldeschluss: drei Monate vorher)</w:t>
      </w:r>
    </w:p>
    <w:p w14:paraId="5E4C59F6" w14:textId="77777777" w:rsidR="002E1B3D" w:rsidRDefault="002E1B3D">
      <w:pPr>
        <w:rPr>
          <w:rFonts w:ascii="Arial" w:hAnsi="Arial"/>
          <w:b/>
          <w:sz w:val="20"/>
          <w:szCs w:val="20"/>
        </w:rPr>
      </w:pPr>
    </w:p>
    <w:bookmarkStart w:id="7" w:name="Kontrollk%C3%A4stchen37"/>
    <w:p w14:paraId="32242169" w14:textId="77777777" w:rsidR="002E1B3D" w:rsidRDefault="002E1B3D">
      <w:pPr>
        <w:rPr>
          <w:rFonts w:ascii="Arial" w:hAnsi="Arial"/>
          <w:b/>
          <w:sz w:val="20"/>
          <w:szCs w:val="20"/>
        </w:rPr>
      </w:pPr>
      <w:r>
        <w:rPr>
          <w:b/>
          <w:sz w:val="20"/>
          <w:szCs w:val="20"/>
        </w:rPr>
        <w:fldChar w:fldCharType="begin">
          <w:ffData>
            <w:name w:val="Kontrollkästchen37"/>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7"/>
      <w:r>
        <w:rPr>
          <w:rFonts w:ascii="Arial" w:hAnsi="Arial"/>
          <w:b/>
          <w:sz w:val="20"/>
          <w:szCs w:val="20"/>
        </w:rPr>
        <w:t xml:space="preserve"> </w:t>
      </w:r>
      <w:r w:rsidR="00456431">
        <w:rPr>
          <w:rFonts w:ascii="Arial" w:hAnsi="Arial"/>
          <w:b/>
          <w:sz w:val="20"/>
          <w:szCs w:val="20"/>
        </w:rPr>
        <w:t xml:space="preserve">Wirtschaftsbezogene </w:t>
      </w:r>
      <w:r>
        <w:rPr>
          <w:rFonts w:ascii="Arial" w:hAnsi="Arial"/>
          <w:b/>
          <w:sz w:val="20"/>
          <w:szCs w:val="20"/>
        </w:rPr>
        <w:t>Qualifikationen</w:t>
      </w:r>
    </w:p>
    <w:bookmarkStart w:id="8" w:name="Kontrollk%C3%A4stchen39"/>
    <w:p w14:paraId="2F229A54" w14:textId="77777777" w:rsidR="002E1B3D" w:rsidRDefault="002E1B3D">
      <w:pPr>
        <w:rPr>
          <w:rFonts w:ascii="Arial" w:hAnsi="Arial"/>
          <w:b/>
          <w:sz w:val="20"/>
          <w:szCs w:val="20"/>
        </w:rPr>
      </w:pPr>
      <w:r>
        <w:rPr>
          <w:b/>
          <w:sz w:val="20"/>
          <w:szCs w:val="20"/>
        </w:rPr>
        <w:fldChar w:fldCharType="begin">
          <w:ffData>
            <w:name w:val="Kontrollkästchen39"/>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8"/>
      <w:r>
        <w:rPr>
          <w:rFonts w:ascii="Arial" w:hAnsi="Arial"/>
          <w:b/>
          <w:sz w:val="20"/>
          <w:szCs w:val="20"/>
        </w:rPr>
        <w:t xml:space="preserve"> Handlungsspezifische Qualifikationen</w:t>
      </w:r>
    </w:p>
    <w:bookmarkStart w:id="9" w:name="Kontrollk%C3%A4stchen40"/>
    <w:p w14:paraId="5D87528B" w14:textId="77777777" w:rsidR="002E1B3D" w:rsidRDefault="002E1B3D">
      <w:pPr>
        <w:spacing w:after="120"/>
        <w:rPr>
          <w:rFonts w:ascii="Arial" w:hAnsi="Arial"/>
          <w:b/>
          <w:sz w:val="20"/>
          <w:szCs w:val="20"/>
        </w:rPr>
      </w:pPr>
      <w:r>
        <w:rPr>
          <w:b/>
          <w:sz w:val="20"/>
          <w:szCs w:val="20"/>
        </w:rPr>
        <w:fldChar w:fldCharType="begin">
          <w:ffData>
            <w:name w:val="Kontrollkästchen40"/>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9"/>
      <w:r>
        <w:rPr>
          <w:rFonts w:ascii="Arial" w:hAnsi="Arial"/>
          <w:b/>
          <w:sz w:val="20"/>
          <w:szCs w:val="20"/>
        </w:rPr>
        <w:t xml:space="preserve"> Praktische Prüfung</w:t>
      </w:r>
    </w:p>
    <w:bookmarkStart w:id="10" w:name="Kontrollk%C3%A4stchen41"/>
    <w:p w14:paraId="2B768A05" w14:textId="77777777" w:rsidR="002E1B3D" w:rsidRDefault="002E1B3D">
      <w:pPr>
        <w:spacing w:after="60"/>
        <w:rPr>
          <w:rFonts w:ascii="Arial" w:hAnsi="Arial"/>
          <w:b/>
          <w:bCs/>
          <w:i/>
          <w:sz w:val="14"/>
          <w:szCs w:val="20"/>
        </w:rPr>
      </w:pPr>
      <w:r>
        <w:rPr>
          <w:b/>
          <w:sz w:val="20"/>
          <w:szCs w:val="20"/>
        </w:rPr>
        <w:fldChar w:fldCharType="begin">
          <w:ffData>
            <w:name w:val="Kontrollkästchen41"/>
            <w:enabled/>
            <w:calcOnExit w:val="0"/>
            <w:checkBox>
              <w:sizeAuto/>
              <w:default w:val="0"/>
              <w:checked w:val="0"/>
            </w:checkBox>
          </w:ffData>
        </w:fldChar>
      </w:r>
      <w:r>
        <w:instrText xml:space="preserve"> FORMCHECKBOX </w:instrText>
      </w:r>
      <w:r>
        <w:rPr>
          <w:b/>
          <w:sz w:val="20"/>
          <w:szCs w:val="20"/>
        </w:rPr>
      </w:r>
      <w:r>
        <w:rPr>
          <w:rFonts w:ascii="Arial" w:hAnsi="Arial"/>
          <w:b/>
          <w:sz w:val="20"/>
          <w:szCs w:val="20"/>
        </w:rPr>
        <w:fldChar w:fldCharType="end"/>
      </w:r>
      <w:bookmarkEnd w:id="10"/>
      <w:r>
        <w:rPr>
          <w:rFonts w:ascii="Arial" w:hAnsi="Arial"/>
          <w:b/>
          <w:sz w:val="20"/>
          <w:szCs w:val="20"/>
        </w:rPr>
        <w:t xml:space="preserve"> Berufs- und Arbeitspädagogik </w:t>
      </w:r>
      <w:r>
        <w:rPr>
          <w:rFonts w:ascii="Arial" w:hAnsi="Arial"/>
          <w:b/>
          <w:sz w:val="14"/>
          <w:szCs w:val="20"/>
        </w:rPr>
        <w:t>(</w:t>
      </w:r>
      <w:r>
        <w:rPr>
          <w:rFonts w:ascii="Arial" w:hAnsi="Arial"/>
          <w:b/>
          <w:bCs/>
          <w:i/>
          <w:sz w:val="14"/>
          <w:szCs w:val="20"/>
        </w:rPr>
        <w:t>siehe entsprechende Formularvorlage)</w:t>
      </w:r>
    </w:p>
    <w:p w14:paraId="7D99AE64" w14:textId="77777777" w:rsidR="002E1B3D" w:rsidRDefault="002E1B3D">
      <w:pPr>
        <w:autoSpaceDE w:val="0"/>
        <w:rPr>
          <w:rFonts w:ascii="Arial" w:hAnsi="Arial"/>
          <w:bCs/>
          <w:sz w:val="20"/>
          <w:szCs w:val="20"/>
        </w:rPr>
      </w:pPr>
    </w:p>
    <w:tbl>
      <w:tblPr>
        <w:tblW w:w="0" w:type="auto"/>
        <w:tblLayout w:type="fixed"/>
        <w:tblLook w:val="0000" w:firstRow="0" w:lastRow="0" w:firstColumn="0" w:lastColumn="0" w:noHBand="0" w:noVBand="0"/>
      </w:tblPr>
      <w:tblGrid>
        <w:gridCol w:w="975"/>
        <w:gridCol w:w="240"/>
        <w:gridCol w:w="27"/>
        <w:gridCol w:w="709"/>
        <w:gridCol w:w="387"/>
        <w:gridCol w:w="374"/>
        <w:gridCol w:w="1507"/>
        <w:gridCol w:w="903"/>
        <w:gridCol w:w="795"/>
        <w:gridCol w:w="480"/>
        <w:gridCol w:w="2925"/>
      </w:tblGrid>
      <w:tr w:rsidR="002E1B3D" w14:paraId="33461D4D" w14:textId="77777777">
        <w:tc>
          <w:tcPr>
            <w:tcW w:w="1242" w:type="dxa"/>
            <w:gridSpan w:val="3"/>
          </w:tcPr>
          <w:p w14:paraId="0BC42499"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Name:</w:t>
            </w:r>
          </w:p>
        </w:tc>
        <w:bookmarkStart w:id="11" w:name="Text1"/>
        <w:tc>
          <w:tcPr>
            <w:tcW w:w="3880" w:type="dxa"/>
            <w:gridSpan w:val="5"/>
            <w:tcBorders>
              <w:bottom w:val="single" w:sz="4" w:space="0" w:color="000000"/>
            </w:tcBorders>
          </w:tcPr>
          <w:p w14:paraId="7EBCB534"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275" w:type="dxa"/>
            <w:gridSpan w:val="2"/>
          </w:tcPr>
          <w:p w14:paraId="288091DD"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Vorname:</w:t>
            </w:r>
          </w:p>
        </w:tc>
        <w:bookmarkStart w:id="12" w:name="Text2"/>
        <w:tc>
          <w:tcPr>
            <w:tcW w:w="2925" w:type="dxa"/>
            <w:tcBorders>
              <w:bottom w:val="single" w:sz="4" w:space="0" w:color="000000"/>
            </w:tcBorders>
          </w:tcPr>
          <w:p w14:paraId="67689C6E"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2E1B3D" w14:paraId="5A516705" w14:textId="77777777">
        <w:tc>
          <w:tcPr>
            <w:tcW w:w="5122" w:type="dxa"/>
            <w:gridSpan w:val="8"/>
          </w:tcPr>
          <w:p w14:paraId="23DED7AF" w14:textId="77777777" w:rsidR="002E1B3D" w:rsidRDefault="002E1B3D">
            <w:pPr>
              <w:overflowPunct w:val="0"/>
              <w:autoSpaceDE w:val="0"/>
              <w:snapToGrid w:val="0"/>
              <w:textAlignment w:val="baseline"/>
              <w:rPr>
                <w:rFonts w:ascii="Arial" w:hAnsi="Arial"/>
                <w:sz w:val="20"/>
                <w:szCs w:val="20"/>
              </w:rPr>
            </w:pPr>
          </w:p>
        </w:tc>
        <w:tc>
          <w:tcPr>
            <w:tcW w:w="4200" w:type="dxa"/>
            <w:gridSpan w:val="3"/>
          </w:tcPr>
          <w:p w14:paraId="37051DB5" w14:textId="77777777" w:rsidR="002E1B3D" w:rsidRDefault="002E1B3D">
            <w:pPr>
              <w:overflowPunct w:val="0"/>
              <w:autoSpaceDE w:val="0"/>
              <w:snapToGrid w:val="0"/>
              <w:textAlignment w:val="baseline"/>
              <w:rPr>
                <w:rFonts w:ascii="Arial" w:hAnsi="Arial"/>
                <w:sz w:val="20"/>
                <w:szCs w:val="20"/>
              </w:rPr>
            </w:pPr>
          </w:p>
        </w:tc>
      </w:tr>
      <w:tr w:rsidR="002E1B3D" w14:paraId="0D4FB80C" w14:textId="77777777">
        <w:tc>
          <w:tcPr>
            <w:tcW w:w="1215" w:type="dxa"/>
            <w:gridSpan w:val="2"/>
          </w:tcPr>
          <w:p w14:paraId="7FEA027B"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geb. am:</w:t>
            </w:r>
          </w:p>
        </w:tc>
        <w:bookmarkStart w:id="13" w:name="Text3"/>
        <w:tc>
          <w:tcPr>
            <w:tcW w:w="3907" w:type="dxa"/>
            <w:gridSpan w:val="6"/>
            <w:tcBorders>
              <w:bottom w:val="single" w:sz="4" w:space="0" w:color="000000"/>
            </w:tcBorders>
          </w:tcPr>
          <w:p w14:paraId="4F6E1674"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275" w:type="dxa"/>
            <w:gridSpan w:val="2"/>
          </w:tcPr>
          <w:p w14:paraId="4D603E06"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geb. in:</w:t>
            </w:r>
          </w:p>
        </w:tc>
        <w:bookmarkStart w:id="14" w:name="Text4"/>
        <w:tc>
          <w:tcPr>
            <w:tcW w:w="2925" w:type="dxa"/>
            <w:tcBorders>
              <w:bottom w:val="single" w:sz="4" w:space="0" w:color="000000"/>
            </w:tcBorders>
          </w:tcPr>
          <w:p w14:paraId="00385CE0"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2E1B3D" w14:paraId="15599E7C" w14:textId="77777777">
        <w:tc>
          <w:tcPr>
            <w:tcW w:w="5122" w:type="dxa"/>
            <w:gridSpan w:val="8"/>
          </w:tcPr>
          <w:p w14:paraId="46546074" w14:textId="77777777" w:rsidR="002E1B3D" w:rsidRDefault="002E1B3D">
            <w:pPr>
              <w:overflowPunct w:val="0"/>
              <w:autoSpaceDE w:val="0"/>
              <w:snapToGrid w:val="0"/>
              <w:textAlignment w:val="baseline"/>
              <w:rPr>
                <w:rFonts w:ascii="Arial" w:hAnsi="Arial"/>
                <w:sz w:val="20"/>
                <w:szCs w:val="20"/>
              </w:rPr>
            </w:pPr>
          </w:p>
        </w:tc>
        <w:tc>
          <w:tcPr>
            <w:tcW w:w="4200" w:type="dxa"/>
            <w:gridSpan w:val="3"/>
          </w:tcPr>
          <w:p w14:paraId="2E051DEB" w14:textId="77777777" w:rsidR="002E1B3D" w:rsidRDefault="002E1B3D">
            <w:pPr>
              <w:overflowPunct w:val="0"/>
              <w:autoSpaceDE w:val="0"/>
              <w:snapToGrid w:val="0"/>
              <w:textAlignment w:val="baseline"/>
              <w:rPr>
                <w:rFonts w:ascii="Arial" w:hAnsi="Arial"/>
                <w:sz w:val="20"/>
                <w:szCs w:val="20"/>
              </w:rPr>
            </w:pPr>
          </w:p>
        </w:tc>
      </w:tr>
      <w:tr w:rsidR="002E1B3D" w14:paraId="140846AB" w14:textId="77777777">
        <w:tc>
          <w:tcPr>
            <w:tcW w:w="2338" w:type="dxa"/>
            <w:gridSpan w:val="5"/>
          </w:tcPr>
          <w:p w14:paraId="2A21B3EB"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Wohnort (PLZ):</w:t>
            </w:r>
          </w:p>
        </w:tc>
        <w:bookmarkStart w:id="15" w:name="Text5"/>
        <w:tc>
          <w:tcPr>
            <w:tcW w:w="2784" w:type="dxa"/>
            <w:gridSpan w:val="3"/>
            <w:tcBorders>
              <w:bottom w:val="single" w:sz="4" w:space="0" w:color="000000"/>
            </w:tcBorders>
          </w:tcPr>
          <w:p w14:paraId="6A00130A"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275" w:type="dxa"/>
            <w:gridSpan w:val="2"/>
          </w:tcPr>
          <w:p w14:paraId="1FE74A37"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Straße:</w:t>
            </w:r>
          </w:p>
        </w:tc>
        <w:bookmarkStart w:id="16" w:name="Text6"/>
        <w:tc>
          <w:tcPr>
            <w:tcW w:w="2925" w:type="dxa"/>
            <w:tcBorders>
              <w:bottom w:val="single" w:sz="4" w:space="0" w:color="000000"/>
            </w:tcBorders>
          </w:tcPr>
          <w:p w14:paraId="0716E2D2"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2E1B3D" w14:paraId="08F77ADD" w14:textId="77777777">
        <w:tc>
          <w:tcPr>
            <w:tcW w:w="5122" w:type="dxa"/>
            <w:gridSpan w:val="8"/>
          </w:tcPr>
          <w:p w14:paraId="1C8BC053" w14:textId="77777777" w:rsidR="002E1B3D" w:rsidRDefault="002E1B3D">
            <w:pPr>
              <w:overflowPunct w:val="0"/>
              <w:autoSpaceDE w:val="0"/>
              <w:snapToGrid w:val="0"/>
              <w:textAlignment w:val="baseline"/>
              <w:rPr>
                <w:rFonts w:ascii="Arial" w:hAnsi="Arial"/>
                <w:sz w:val="20"/>
                <w:szCs w:val="20"/>
              </w:rPr>
            </w:pPr>
          </w:p>
        </w:tc>
        <w:tc>
          <w:tcPr>
            <w:tcW w:w="4200" w:type="dxa"/>
            <w:gridSpan w:val="3"/>
          </w:tcPr>
          <w:p w14:paraId="385DFE74" w14:textId="77777777" w:rsidR="002E1B3D" w:rsidRDefault="002E1B3D">
            <w:pPr>
              <w:overflowPunct w:val="0"/>
              <w:autoSpaceDE w:val="0"/>
              <w:snapToGrid w:val="0"/>
              <w:textAlignment w:val="baseline"/>
              <w:rPr>
                <w:rFonts w:ascii="Arial" w:hAnsi="Arial"/>
                <w:sz w:val="20"/>
                <w:szCs w:val="20"/>
              </w:rPr>
            </w:pPr>
          </w:p>
        </w:tc>
      </w:tr>
      <w:tr w:rsidR="002E1B3D" w14:paraId="0D1E1A3E" w14:textId="77777777">
        <w:tc>
          <w:tcPr>
            <w:tcW w:w="2338" w:type="dxa"/>
            <w:gridSpan w:val="5"/>
          </w:tcPr>
          <w:p w14:paraId="19313825"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Beschäftigungsort:</w:t>
            </w:r>
          </w:p>
        </w:tc>
        <w:bookmarkStart w:id="17" w:name="Text7"/>
        <w:tc>
          <w:tcPr>
            <w:tcW w:w="6984" w:type="dxa"/>
            <w:gridSpan w:val="6"/>
            <w:tcBorders>
              <w:bottom w:val="single" w:sz="4" w:space="0" w:color="000000"/>
            </w:tcBorders>
          </w:tcPr>
          <w:p w14:paraId="10439E57"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r w:rsidR="002E1B3D" w14:paraId="044E5B16" w14:textId="77777777">
        <w:tc>
          <w:tcPr>
            <w:tcW w:w="5122" w:type="dxa"/>
            <w:gridSpan w:val="8"/>
          </w:tcPr>
          <w:p w14:paraId="56E17D8F" w14:textId="77777777" w:rsidR="002E1B3D" w:rsidRDefault="002E1B3D">
            <w:pPr>
              <w:overflowPunct w:val="0"/>
              <w:autoSpaceDE w:val="0"/>
              <w:snapToGrid w:val="0"/>
              <w:textAlignment w:val="baseline"/>
              <w:rPr>
                <w:rFonts w:ascii="Arial" w:hAnsi="Arial"/>
                <w:sz w:val="20"/>
                <w:szCs w:val="20"/>
              </w:rPr>
            </w:pPr>
          </w:p>
        </w:tc>
        <w:tc>
          <w:tcPr>
            <w:tcW w:w="4200" w:type="dxa"/>
            <w:gridSpan w:val="3"/>
            <w:tcBorders>
              <w:top w:val="single" w:sz="4" w:space="0" w:color="000000"/>
            </w:tcBorders>
          </w:tcPr>
          <w:p w14:paraId="239ACA44" w14:textId="77777777" w:rsidR="002E1B3D" w:rsidRDefault="002E1B3D">
            <w:pPr>
              <w:overflowPunct w:val="0"/>
              <w:autoSpaceDE w:val="0"/>
              <w:snapToGrid w:val="0"/>
              <w:textAlignment w:val="baseline"/>
              <w:rPr>
                <w:rFonts w:ascii="Arial" w:hAnsi="Arial"/>
                <w:sz w:val="20"/>
                <w:szCs w:val="20"/>
              </w:rPr>
            </w:pPr>
          </w:p>
        </w:tc>
      </w:tr>
      <w:tr w:rsidR="002E1B3D" w14:paraId="1E16805C" w14:textId="77777777">
        <w:tc>
          <w:tcPr>
            <w:tcW w:w="975" w:type="dxa"/>
          </w:tcPr>
          <w:p w14:paraId="4D09204D"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E-Mail:</w:t>
            </w:r>
          </w:p>
        </w:tc>
        <w:bookmarkStart w:id="18" w:name="Text9"/>
        <w:tc>
          <w:tcPr>
            <w:tcW w:w="4147" w:type="dxa"/>
            <w:gridSpan w:val="7"/>
            <w:tcBorders>
              <w:bottom w:val="single" w:sz="4" w:space="0" w:color="000000"/>
            </w:tcBorders>
          </w:tcPr>
          <w:p w14:paraId="7229047C" w14:textId="77777777" w:rsidR="002E1B3D" w:rsidRDefault="006A1C8D">
            <w:pPr>
              <w:overflowPunct w:val="0"/>
              <w:autoSpaceDE w:val="0"/>
              <w:snapToGrid w:val="0"/>
              <w:textAlignment w:val="baseline"/>
              <w:rPr>
                <w:rFonts w:ascii="Arial" w:hAnsi="Arial"/>
                <w:sz w:val="20"/>
                <w:szCs w:val="20"/>
              </w:rPr>
            </w:pPr>
            <w:r>
              <w:rPr>
                <w:sz w:val="20"/>
                <w:szCs w:val="20"/>
              </w:rPr>
              <w:fldChar w:fldCharType="begin">
                <w:ffData>
                  <w:name w:val="Text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795" w:type="dxa"/>
          </w:tcPr>
          <w:p w14:paraId="2A9DF312"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Tel:</w:t>
            </w:r>
          </w:p>
        </w:tc>
        <w:tc>
          <w:tcPr>
            <w:tcW w:w="3405" w:type="dxa"/>
            <w:gridSpan w:val="2"/>
            <w:tcBorders>
              <w:bottom w:val="single" w:sz="4" w:space="0" w:color="000000"/>
            </w:tcBorders>
          </w:tcPr>
          <w:p w14:paraId="0882D448" w14:textId="77777777" w:rsidR="002E1B3D" w:rsidRDefault="002E1B3D" w:rsidP="006A1C8D">
            <w:pPr>
              <w:snapToGrid w:val="0"/>
              <w:jc w:val="both"/>
              <w:rPr>
                <w:rFonts w:ascii="Arial" w:hAnsi="Arial"/>
                <w:sz w:val="20"/>
                <w:szCs w:val="20"/>
              </w:rPr>
            </w:pPr>
            <w:r>
              <w:rPr>
                <w:color w:val="FFFFFF"/>
                <w:sz w:val="20"/>
                <w:szCs w:val="20"/>
              </w:rPr>
              <w:fldChar w:fldCharType="begin"/>
            </w:r>
            <w:r>
              <w:rPr>
                <w:color w:val="FFFFFF"/>
                <w:sz w:val="20"/>
                <w:szCs w:val="20"/>
              </w:rPr>
              <w:instrText>"Text9"</w:instrText>
            </w:r>
            <w:r>
              <w:rPr>
                <w:color w:val="FFFFFF"/>
                <w:sz w:val="20"/>
                <w:szCs w:val="20"/>
              </w:rPr>
              <w:fldChar w:fldCharType="separate"/>
            </w:r>
            <w:r>
              <w:rPr>
                <w:rFonts w:ascii="Cambria Math" w:hAnsi="Cambria Math" w:cs="Cambria Math"/>
                <w:color w:val="FFFFFF"/>
                <w:sz w:val="20"/>
                <w:szCs w:val="20"/>
              </w:rPr>
              <w:t>     </w:t>
            </w:r>
            <w:r>
              <w:rPr>
                <w:color w:val="FFFFFF"/>
                <w:sz w:val="20"/>
                <w:szCs w:val="20"/>
              </w:rPr>
              <w:fldChar w:fldCharType="end"/>
            </w:r>
            <w:r>
              <w:rPr>
                <w:rFonts w:ascii="Arial" w:hAnsi="Arial"/>
                <w:sz w:val="20"/>
                <w:szCs w:val="20"/>
              </w:rPr>
              <w:t xml:space="preserve"> </w:t>
            </w:r>
            <w:bookmarkStart w:id="19" w:name="Text8"/>
            <w:r w:rsidR="006A1C8D">
              <w:rPr>
                <w:rFonts w:ascii="Arial" w:hAnsi="Arial"/>
                <w:sz w:val="20"/>
                <w:szCs w:val="20"/>
              </w:rPr>
              <w:fldChar w:fldCharType="begin">
                <w:ffData>
                  <w:name w:val="Text8"/>
                  <w:enabled/>
                  <w:calcOnExit w:val="0"/>
                  <w:textInput/>
                </w:ffData>
              </w:fldChar>
            </w:r>
            <w:r w:rsidR="006A1C8D">
              <w:rPr>
                <w:rFonts w:ascii="Arial" w:hAnsi="Arial"/>
                <w:sz w:val="20"/>
                <w:szCs w:val="20"/>
              </w:rPr>
              <w:instrText xml:space="preserve"> FORMTEXT </w:instrText>
            </w:r>
            <w:r w:rsidR="006A1C8D">
              <w:rPr>
                <w:rFonts w:ascii="Arial" w:hAnsi="Arial"/>
                <w:sz w:val="20"/>
                <w:szCs w:val="20"/>
              </w:rPr>
            </w:r>
            <w:r w:rsidR="006A1C8D">
              <w:rPr>
                <w:rFonts w:ascii="Arial" w:hAnsi="Arial"/>
                <w:sz w:val="20"/>
                <w:szCs w:val="20"/>
              </w:rPr>
              <w:fldChar w:fldCharType="separate"/>
            </w:r>
            <w:r w:rsidR="006A1C8D">
              <w:rPr>
                <w:rFonts w:ascii="Arial" w:hAnsi="Arial"/>
                <w:noProof/>
                <w:sz w:val="20"/>
                <w:szCs w:val="20"/>
              </w:rPr>
              <w:t> </w:t>
            </w:r>
            <w:r w:rsidR="006A1C8D">
              <w:rPr>
                <w:rFonts w:ascii="Arial" w:hAnsi="Arial"/>
                <w:noProof/>
                <w:sz w:val="20"/>
                <w:szCs w:val="20"/>
              </w:rPr>
              <w:t> </w:t>
            </w:r>
            <w:r w:rsidR="006A1C8D">
              <w:rPr>
                <w:rFonts w:ascii="Arial" w:hAnsi="Arial"/>
                <w:noProof/>
                <w:sz w:val="20"/>
                <w:szCs w:val="20"/>
              </w:rPr>
              <w:t> </w:t>
            </w:r>
            <w:r w:rsidR="006A1C8D">
              <w:rPr>
                <w:rFonts w:ascii="Arial" w:hAnsi="Arial"/>
                <w:noProof/>
                <w:sz w:val="20"/>
                <w:szCs w:val="20"/>
              </w:rPr>
              <w:t> </w:t>
            </w:r>
            <w:r w:rsidR="006A1C8D">
              <w:rPr>
                <w:rFonts w:ascii="Arial" w:hAnsi="Arial"/>
                <w:noProof/>
                <w:sz w:val="20"/>
                <w:szCs w:val="20"/>
              </w:rPr>
              <w:t> </w:t>
            </w:r>
            <w:r w:rsidR="006A1C8D">
              <w:rPr>
                <w:rFonts w:ascii="Arial" w:hAnsi="Arial"/>
                <w:sz w:val="20"/>
                <w:szCs w:val="20"/>
              </w:rPr>
              <w:fldChar w:fldCharType="end"/>
            </w:r>
            <w:bookmarkEnd w:id="19"/>
          </w:p>
        </w:tc>
      </w:tr>
      <w:tr w:rsidR="002E1B3D" w14:paraId="2EB67E93" w14:textId="77777777">
        <w:tc>
          <w:tcPr>
            <w:tcW w:w="975" w:type="dxa"/>
          </w:tcPr>
          <w:p w14:paraId="604717B8" w14:textId="77777777" w:rsidR="002E1B3D" w:rsidRDefault="002E1B3D">
            <w:pPr>
              <w:overflowPunct w:val="0"/>
              <w:autoSpaceDE w:val="0"/>
              <w:snapToGrid w:val="0"/>
              <w:textAlignment w:val="baseline"/>
              <w:rPr>
                <w:rFonts w:ascii="Arial" w:hAnsi="Arial"/>
                <w:sz w:val="20"/>
                <w:szCs w:val="20"/>
              </w:rPr>
            </w:pPr>
          </w:p>
        </w:tc>
        <w:tc>
          <w:tcPr>
            <w:tcW w:w="4147" w:type="dxa"/>
            <w:gridSpan w:val="7"/>
            <w:tcBorders>
              <w:top w:val="single" w:sz="4" w:space="0" w:color="000000"/>
            </w:tcBorders>
          </w:tcPr>
          <w:p w14:paraId="2265E6EE" w14:textId="77777777" w:rsidR="002E1B3D" w:rsidRDefault="002E1B3D">
            <w:pPr>
              <w:overflowPunct w:val="0"/>
              <w:autoSpaceDE w:val="0"/>
              <w:snapToGrid w:val="0"/>
              <w:textAlignment w:val="baseline"/>
              <w:rPr>
                <w:rFonts w:ascii="Arial" w:hAnsi="Arial"/>
                <w:sz w:val="20"/>
                <w:szCs w:val="20"/>
              </w:rPr>
            </w:pPr>
          </w:p>
        </w:tc>
        <w:tc>
          <w:tcPr>
            <w:tcW w:w="795" w:type="dxa"/>
          </w:tcPr>
          <w:p w14:paraId="3A590051" w14:textId="77777777" w:rsidR="002E1B3D" w:rsidRDefault="002E1B3D">
            <w:pPr>
              <w:overflowPunct w:val="0"/>
              <w:autoSpaceDE w:val="0"/>
              <w:snapToGrid w:val="0"/>
              <w:textAlignment w:val="baseline"/>
              <w:rPr>
                <w:rFonts w:ascii="Arial" w:hAnsi="Arial"/>
                <w:sz w:val="20"/>
                <w:szCs w:val="20"/>
              </w:rPr>
            </w:pPr>
          </w:p>
        </w:tc>
        <w:tc>
          <w:tcPr>
            <w:tcW w:w="3405" w:type="dxa"/>
            <w:gridSpan w:val="2"/>
            <w:tcBorders>
              <w:top w:val="single" w:sz="4" w:space="0" w:color="000000"/>
            </w:tcBorders>
          </w:tcPr>
          <w:p w14:paraId="036E04B0" w14:textId="77777777" w:rsidR="002E1B3D" w:rsidRDefault="002E1B3D">
            <w:pPr>
              <w:overflowPunct w:val="0"/>
              <w:autoSpaceDE w:val="0"/>
              <w:snapToGrid w:val="0"/>
              <w:textAlignment w:val="baseline"/>
              <w:rPr>
                <w:rFonts w:ascii="Arial" w:hAnsi="Arial"/>
                <w:sz w:val="20"/>
                <w:szCs w:val="20"/>
              </w:rPr>
            </w:pPr>
          </w:p>
        </w:tc>
      </w:tr>
      <w:tr w:rsidR="002E1B3D" w14:paraId="37F13CB2" w14:textId="77777777">
        <w:tc>
          <w:tcPr>
            <w:tcW w:w="1951" w:type="dxa"/>
            <w:gridSpan w:val="4"/>
          </w:tcPr>
          <w:p w14:paraId="2A228E71"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Rechnung bezahlt:</w:t>
            </w:r>
          </w:p>
        </w:tc>
        <w:tc>
          <w:tcPr>
            <w:tcW w:w="2268" w:type="dxa"/>
            <w:gridSpan w:val="3"/>
          </w:tcPr>
          <w:p w14:paraId="0ABF5201" w14:textId="77777777" w:rsidR="002E1B3D" w:rsidRDefault="002E1B3D">
            <w:pPr>
              <w:overflowPunct w:val="0"/>
              <w:autoSpaceDE w:val="0"/>
              <w:snapToGrid w:val="0"/>
              <w:textAlignment w:val="baseline"/>
              <w:rPr>
                <w:rFonts w:ascii="Arial" w:hAnsi="Arial"/>
                <w:sz w:val="20"/>
                <w:szCs w:val="20"/>
              </w:rPr>
            </w:pPr>
            <w:r>
              <w:rPr>
                <w:sz w:val="20"/>
                <w:szCs w:val="20"/>
              </w:rPr>
              <w:fldChar w:fldCharType="begin">
                <w:ffData>
                  <w:name w:val="Kontrollkästchen14"/>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der Teilnehmer</w:t>
            </w:r>
          </w:p>
        </w:tc>
        <w:bookmarkStart w:id="20" w:name="Kontrollkästchen15"/>
        <w:tc>
          <w:tcPr>
            <w:tcW w:w="5103" w:type="dxa"/>
            <w:gridSpan w:val="4"/>
          </w:tcPr>
          <w:p w14:paraId="68B9B8BE" w14:textId="77777777" w:rsidR="002E1B3D" w:rsidRDefault="001B08A9">
            <w:pPr>
              <w:overflowPunct w:val="0"/>
              <w:autoSpaceDE w:val="0"/>
              <w:snapToGrid w:val="0"/>
              <w:textAlignment w:val="baseline"/>
              <w:rPr>
                <w:rFonts w:ascii="Arial" w:hAnsi="Arial"/>
                <w:sz w:val="14"/>
                <w:szCs w:val="20"/>
              </w:rPr>
            </w:pPr>
            <w:r>
              <w:rPr>
                <w:sz w:val="20"/>
                <w:szCs w:val="20"/>
              </w:rPr>
              <w:fldChar w:fldCharType="begin">
                <w:ffData>
                  <w:name w:val="Kontrollkästchen15"/>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bookmarkEnd w:id="20"/>
            <w:r w:rsidR="002E1B3D">
              <w:rPr>
                <w:rFonts w:ascii="Arial" w:hAnsi="Arial"/>
                <w:sz w:val="20"/>
                <w:szCs w:val="20"/>
              </w:rPr>
              <w:t xml:space="preserve"> die Firma </w:t>
            </w:r>
            <w:r w:rsidR="002E1B3D">
              <w:rPr>
                <w:rFonts w:ascii="Arial" w:hAnsi="Arial"/>
                <w:sz w:val="14"/>
                <w:szCs w:val="20"/>
              </w:rPr>
              <w:t>(Bestätigung durch Stempel/Unterschrift)</w:t>
            </w:r>
          </w:p>
        </w:tc>
      </w:tr>
      <w:tr w:rsidR="002E1B3D" w14:paraId="18794A2D" w14:textId="77777777">
        <w:trPr>
          <w:trHeight w:val="343"/>
        </w:trPr>
        <w:tc>
          <w:tcPr>
            <w:tcW w:w="2712" w:type="dxa"/>
            <w:gridSpan w:val="6"/>
            <w:vAlign w:val="bottom"/>
          </w:tcPr>
          <w:p w14:paraId="3CB2532E"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Rechnungsanschrift:</w:t>
            </w:r>
          </w:p>
        </w:tc>
        <w:tc>
          <w:tcPr>
            <w:tcW w:w="6610" w:type="dxa"/>
            <w:gridSpan w:val="5"/>
            <w:tcBorders>
              <w:bottom w:val="single" w:sz="4" w:space="0" w:color="000000"/>
            </w:tcBorders>
            <w:vAlign w:val="bottom"/>
          </w:tcPr>
          <w:p w14:paraId="202DCF60" w14:textId="77777777" w:rsidR="002E1B3D" w:rsidRDefault="002E1B3D">
            <w:pPr>
              <w:overflowPunct w:val="0"/>
              <w:autoSpaceDE w:val="0"/>
              <w:snapToGrid w:val="0"/>
              <w:textAlignment w:val="baseline"/>
              <w:rPr>
                <w:rFonts w:ascii="Arial" w:hAnsi="Arial"/>
                <w:sz w:val="20"/>
                <w:szCs w:val="20"/>
              </w:rPr>
            </w:pPr>
            <w:r>
              <w:rPr>
                <w:sz w:val="20"/>
                <w:szCs w:val="20"/>
              </w:rPr>
              <w:fldChar w:fldCharType="begin"/>
            </w:r>
            <w:r>
              <w:rPr>
                <w:sz w:val="20"/>
                <w:szCs w:val="20"/>
              </w:rPr>
              <w:instrText>"Text11"</w:instrText>
            </w:r>
            <w:r>
              <w:rPr>
                <w:sz w:val="20"/>
                <w:szCs w:val="20"/>
              </w:rPr>
              <w:fldChar w:fldCharType="separate"/>
            </w:r>
            <w:r>
              <w:rPr>
                <w:sz w:val="20"/>
                <w:szCs w:val="20"/>
              </w:rPr>
              <w:t>     </w:t>
            </w:r>
            <w:r>
              <w:rPr>
                <w:sz w:val="20"/>
                <w:szCs w:val="20"/>
              </w:rPr>
              <w:fldChar w:fldCharType="end"/>
            </w:r>
          </w:p>
        </w:tc>
      </w:tr>
      <w:tr w:rsidR="002E1B3D" w14:paraId="634F6C97" w14:textId="77777777">
        <w:tc>
          <w:tcPr>
            <w:tcW w:w="9322" w:type="dxa"/>
            <w:gridSpan w:val="11"/>
          </w:tcPr>
          <w:p w14:paraId="001F71F3" w14:textId="77777777" w:rsidR="002E1B3D" w:rsidRDefault="002E1B3D">
            <w:pPr>
              <w:overflowPunct w:val="0"/>
              <w:autoSpaceDE w:val="0"/>
              <w:snapToGrid w:val="0"/>
              <w:textAlignment w:val="baseline"/>
              <w:rPr>
                <w:rFonts w:ascii="Arial" w:hAnsi="Arial"/>
                <w:sz w:val="20"/>
                <w:szCs w:val="20"/>
              </w:rPr>
            </w:pPr>
          </w:p>
          <w:p w14:paraId="51632356" w14:textId="77777777" w:rsidR="002E1B3D" w:rsidRDefault="002E1B3D">
            <w:pPr>
              <w:overflowPunct w:val="0"/>
              <w:autoSpaceDE w:val="0"/>
              <w:textAlignment w:val="baseline"/>
              <w:rPr>
                <w:rFonts w:ascii="Arial" w:hAnsi="Arial"/>
                <w:sz w:val="20"/>
                <w:szCs w:val="20"/>
              </w:rPr>
            </w:pPr>
          </w:p>
        </w:tc>
      </w:tr>
      <w:tr w:rsidR="002E1B3D" w14:paraId="6DB9FED0" w14:textId="77777777">
        <w:trPr>
          <w:trHeight w:val="172"/>
        </w:trPr>
        <w:tc>
          <w:tcPr>
            <w:tcW w:w="2712" w:type="dxa"/>
            <w:gridSpan w:val="6"/>
          </w:tcPr>
          <w:p w14:paraId="7905B69E"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Bildungsträger/-ort:</w:t>
            </w:r>
          </w:p>
        </w:tc>
        <w:bookmarkStart w:id="21" w:name="Text10"/>
        <w:tc>
          <w:tcPr>
            <w:tcW w:w="6610" w:type="dxa"/>
            <w:gridSpan w:val="5"/>
            <w:tcBorders>
              <w:bottom w:val="single" w:sz="4" w:space="0" w:color="000000"/>
            </w:tcBorders>
          </w:tcPr>
          <w:p w14:paraId="6B3BBC77" w14:textId="77777777" w:rsidR="002E1B3D" w:rsidRDefault="006A1C8D" w:rsidP="006A1C8D">
            <w:pPr>
              <w:overflowPunct w:val="0"/>
              <w:autoSpaceDE w:val="0"/>
              <w:snapToGrid w:val="0"/>
              <w:jc w:val="center"/>
              <w:textAlignment w:val="baseline"/>
              <w:rPr>
                <w:rFonts w:ascii="Arial" w:hAnsi="Arial"/>
                <w:sz w:val="20"/>
                <w:szCs w:val="20"/>
              </w:rPr>
            </w:pPr>
            <w:r>
              <w:rPr>
                <w:sz w:val="20"/>
                <w:szCs w:val="20"/>
              </w:rPr>
              <w:fldChar w:fldCharType="begin">
                <w:ffData>
                  <w:name w:val="Text10"/>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1"/>
            <w:r w:rsidR="002E1B3D">
              <w:rPr>
                <w:rFonts w:ascii="Arial" w:hAnsi="Arial"/>
                <w:sz w:val="20"/>
                <w:szCs w:val="20"/>
              </w:rPr>
              <w:t xml:space="preserve">/ </w:t>
            </w:r>
            <w:bookmarkStart w:id="22" w:name="Text11"/>
            <w:r>
              <w:rPr>
                <w:sz w:val="20"/>
                <w:szCs w:val="20"/>
              </w:rPr>
              <w:fldChar w:fldCharType="begin">
                <w:ffData>
                  <w:name w:val="Tex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r>
      <w:tr w:rsidR="002E1B3D" w14:paraId="21FC26DB" w14:textId="77777777">
        <w:trPr>
          <w:trHeight w:val="491"/>
        </w:trPr>
        <w:tc>
          <w:tcPr>
            <w:tcW w:w="2712" w:type="dxa"/>
            <w:gridSpan w:val="6"/>
            <w:vAlign w:val="bottom"/>
          </w:tcPr>
          <w:p w14:paraId="13716CD3" w14:textId="77777777" w:rsidR="002E1B3D" w:rsidRDefault="002E1B3D">
            <w:pPr>
              <w:overflowPunct w:val="0"/>
              <w:autoSpaceDE w:val="0"/>
              <w:snapToGrid w:val="0"/>
              <w:textAlignment w:val="baseline"/>
              <w:rPr>
                <w:rFonts w:ascii="Arial" w:hAnsi="Arial"/>
                <w:sz w:val="20"/>
                <w:szCs w:val="20"/>
              </w:rPr>
            </w:pPr>
            <w:r>
              <w:rPr>
                <w:rFonts w:ascii="Arial" w:hAnsi="Arial"/>
                <w:sz w:val="20"/>
                <w:szCs w:val="20"/>
              </w:rPr>
              <w:t>Beginn / Ende:</w:t>
            </w:r>
          </w:p>
        </w:tc>
        <w:bookmarkStart w:id="23" w:name="Text12"/>
        <w:tc>
          <w:tcPr>
            <w:tcW w:w="6610" w:type="dxa"/>
            <w:gridSpan w:val="5"/>
            <w:tcBorders>
              <w:top w:val="single" w:sz="4" w:space="0" w:color="000000"/>
              <w:bottom w:val="single" w:sz="4" w:space="0" w:color="000000"/>
            </w:tcBorders>
            <w:vAlign w:val="bottom"/>
          </w:tcPr>
          <w:p w14:paraId="0168867D" w14:textId="77777777" w:rsidR="002E1B3D" w:rsidRDefault="006A1C8D" w:rsidP="006A1C8D">
            <w:pPr>
              <w:overflowPunct w:val="0"/>
              <w:autoSpaceDE w:val="0"/>
              <w:snapToGrid w:val="0"/>
              <w:jc w:val="center"/>
              <w:textAlignment w:val="baseline"/>
              <w:rPr>
                <w:rFonts w:ascii="Arial" w:hAnsi="Arial"/>
                <w:sz w:val="20"/>
                <w:szCs w:val="20"/>
              </w:rPr>
            </w:pPr>
            <w:r>
              <w:rPr>
                <w:sz w:val="20"/>
                <w:szCs w:val="20"/>
              </w:rPr>
              <w:fldChar w:fldCharType="begin">
                <w:ffData>
                  <w:name w:val="Text12"/>
                  <w:enabled/>
                  <w:calcOnExit w:val="0"/>
                  <w:textInput/>
                </w:ffData>
              </w:fldChar>
            </w:r>
            <w:r>
              <w:rPr>
                <w:sz w:val="20"/>
                <w:szCs w:val="20"/>
              </w:rPr>
              <w:instrText xml:space="preserve"> FORMTEXT </w:instrText>
            </w:r>
            <w:r>
              <w:rPr>
                <w:sz w:val="20"/>
                <w:szCs w:val="20"/>
              </w:rPr>
            </w:r>
            <w:r>
              <w:rPr>
                <w:sz w:val="20"/>
                <w:szCs w:val="20"/>
              </w:rPr>
              <w:fldChar w:fldCharType="separate"/>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rFonts w:ascii="Cambria Math" w:hAnsi="Cambria Math" w:cs="Cambria Math"/>
                <w:noProof/>
                <w:sz w:val="20"/>
                <w:szCs w:val="20"/>
              </w:rPr>
              <w:t> </w:t>
            </w:r>
            <w:r>
              <w:rPr>
                <w:sz w:val="20"/>
                <w:szCs w:val="20"/>
              </w:rPr>
              <w:fldChar w:fldCharType="end"/>
            </w:r>
            <w:bookmarkEnd w:id="23"/>
            <w:r w:rsidR="002E1B3D">
              <w:rPr>
                <w:rFonts w:ascii="Arial" w:hAnsi="Arial"/>
                <w:sz w:val="20"/>
                <w:szCs w:val="20"/>
              </w:rPr>
              <w:t xml:space="preserve">bis </w:t>
            </w:r>
            <w:bookmarkStart w:id="24" w:name="Text13"/>
            <w:r>
              <w:rPr>
                <w:sz w:val="20"/>
                <w:szCs w:val="20"/>
              </w:rPr>
              <w:fldChar w:fldCharType="begin">
                <w:ffData>
                  <w:name w:val="Text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bl>
    <w:p w14:paraId="616B50F0" w14:textId="77777777" w:rsidR="002E1B3D" w:rsidRDefault="002E1B3D">
      <w:pPr>
        <w:tabs>
          <w:tab w:val="left" w:pos="6663"/>
        </w:tabs>
        <w:rPr>
          <w:rFonts w:ascii="Arial" w:hAnsi="Arial"/>
          <w:sz w:val="20"/>
          <w:szCs w:val="20"/>
        </w:rPr>
      </w:pPr>
    </w:p>
    <w:p w14:paraId="6D0CE110" w14:textId="77777777" w:rsidR="002E1B3D" w:rsidRDefault="002E1B3D">
      <w:pPr>
        <w:tabs>
          <w:tab w:val="left" w:pos="6663"/>
        </w:tabs>
        <w:rPr>
          <w:rFonts w:ascii="Arial" w:hAnsi="Arial"/>
          <w:sz w:val="20"/>
          <w:szCs w:val="20"/>
          <w:u w:val="single"/>
        </w:rPr>
      </w:pPr>
      <w:r>
        <w:rPr>
          <w:rFonts w:ascii="Arial" w:hAnsi="Arial"/>
          <w:sz w:val="20"/>
          <w:szCs w:val="20"/>
          <w:u w:val="single"/>
        </w:rPr>
        <w:t>Haben Sie bereits eine Prüfung zu o. g. "Meister/-in im Gastgewerbe" abgelegt?</w:t>
      </w:r>
    </w:p>
    <w:p w14:paraId="22230B1D" w14:textId="77777777" w:rsidR="002E1B3D" w:rsidRDefault="002E1B3D">
      <w:pPr>
        <w:rPr>
          <w:rFonts w:ascii="Arial" w:hAnsi="Arial"/>
          <w:sz w:val="20"/>
          <w:szCs w:val="20"/>
        </w:rPr>
      </w:pPr>
    </w:p>
    <w:p w14:paraId="356E2B62" w14:textId="77777777" w:rsidR="002E1B3D" w:rsidRDefault="002E1B3D">
      <w:pPr>
        <w:autoSpaceDE w:val="0"/>
        <w:spacing w:after="60"/>
        <w:rPr>
          <w:rFonts w:ascii="Arial" w:hAnsi="Arial"/>
          <w:sz w:val="20"/>
          <w:szCs w:val="20"/>
        </w:rPr>
      </w:pPr>
      <w:r>
        <w:rPr>
          <w:rFonts w:ascii="Arial" w:hAnsi="Arial"/>
          <w:sz w:val="20"/>
          <w:szCs w:val="20"/>
        </w:rPr>
        <w:t>Grundlegende Qualifikationen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bookmarkStart w:id="25" w:name="Kontrollk%C3%A4stchen16"/>
      <w:r>
        <w:rPr>
          <w:sz w:val="20"/>
          <w:szCs w:val="20"/>
        </w:rPr>
        <w:fldChar w:fldCharType="begin">
          <w:ffData>
            <w:name w:val="Kontrollkästchen16"/>
            <w:enabled/>
            <w:calcOnExit w:val="0"/>
            <w:checkBox>
              <w:sizeAuto/>
              <w:default w:val="0"/>
              <w:checked w:val="0"/>
            </w:checkBox>
          </w:ffData>
        </w:fldChar>
      </w:r>
      <w:r>
        <w:instrText xml:space="preserve"> FORMCHECKBOX </w:instrText>
      </w:r>
      <w:r w:rsidR="006A1C8D">
        <w:rPr>
          <w:sz w:val="20"/>
          <w:szCs w:val="20"/>
        </w:rPr>
      </w:r>
      <w:r>
        <w:rPr>
          <w:rFonts w:ascii="Arial" w:hAnsi="Arial"/>
          <w:sz w:val="20"/>
          <w:szCs w:val="20"/>
        </w:rPr>
        <w:fldChar w:fldCharType="end"/>
      </w:r>
      <w:bookmarkEnd w:id="25"/>
      <w:r>
        <w:rPr>
          <w:rFonts w:ascii="Arial" w:hAnsi="Arial"/>
          <w:sz w:val="20"/>
          <w:szCs w:val="20"/>
        </w:rPr>
        <w:t xml:space="preserve"> ja</w:t>
      </w:r>
    </w:p>
    <w:bookmarkStart w:id="26" w:name="Kontrollk%C3%A4stchen17"/>
    <w:p w14:paraId="5E830BE4" w14:textId="77777777" w:rsidR="002E1B3D" w:rsidRDefault="002E1B3D">
      <w:pPr>
        <w:autoSpaceDE w:val="0"/>
        <w:spacing w:after="120"/>
        <w:ind w:left="4956" w:firstLine="709"/>
        <w:rPr>
          <w:rFonts w:ascii="Arial" w:hAnsi="Arial"/>
          <w:sz w:val="20"/>
          <w:szCs w:val="20"/>
        </w:rPr>
      </w:pPr>
      <w:r>
        <w:rPr>
          <w:sz w:val="20"/>
          <w:szCs w:val="20"/>
        </w:rPr>
        <w:fldChar w:fldCharType="begin">
          <w:ffData>
            <w:name w:val="Kontrollkästchen17"/>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26"/>
      <w:r>
        <w:rPr>
          <w:rFonts w:ascii="Arial" w:hAnsi="Arial"/>
          <w:sz w:val="20"/>
          <w:szCs w:val="20"/>
        </w:rPr>
        <w:t xml:space="preserve"> nein</w:t>
      </w:r>
    </w:p>
    <w:p w14:paraId="646C19FE" w14:textId="77777777" w:rsidR="002E1B3D" w:rsidRDefault="002E1B3D">
      <w:pPr>
        <w:autoSpaceDE w:val="0"/>
        <w:spacing w:after="60"/>
        <w:rPr>
          <w:rFonts w:ascii="Arial" w:hAnsi="Arial"/>
          <w:sz w:val="20"/>
          <w:szCs w:val="20"/>
        </w:rPr>
      </w:pPr>
      <w:r>
        <w:rPr>
          <w:rFonts w:ascii="Arial" w:hAnsi="Arial"/>
          <w:sz w:val="20"/>
          <w:szCs w:val="20"/>
        </w:rPr>
        <w:t>Handlungsspezifische Qualifikation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bookmarkStart w:id="27" w:name="Kontrollk%C3%A4stchen18"/>
      <w:r>
        <w:rPr>
          <w:sz w:val="20"/>
          <w:szCs w:val="20"/>
        </w:rPr>
        <w:fldChar w:fldCharType="begin">
          <w:ffData>
            <w:name w:val="Kontrollkästchen18"/>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27"/>
      <w:r>
        <w:rPr>
          <w:rFonts w:ascii="Arial" w:hAnsi="Arial"/>
          <w:sz w:val="20"/>
          <w:szCs w:val="20"/>
        </w:rPr>
        <w:t xml:space="preserve"> ja</w:t>
      </w:r>
      <w:r>
        <w:rPr>
          <w:rFonts w:ascii="Arial" w:hAnsi="Arial"/>
          <w:sz w:val="20"/>
          <w:szCs w:val="20"/>
        </w:rPr>
        <w:tab/>
      </w:r>
    </w:p>
    <w:p w14:paraId="222E2242" w14:textId="77777777" w:rsidR="002E1B3D" w:rsidRDefault="002E1B3D">
      <w:pPr>
        <w:spacing w:after="12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 xml:space="preserve">  </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bookmarkStart w:id="28" w:name="Kontrollk%C3%A4stchen19"/>
      <w:r>
        <w:rPr>
          <w:sz w:val="20"/>
          <w:szCs w:val="20"/>
        </w:rPr>
        <w:fldChar w:fldCharType="begin">
          <w:ffData>
            <w:name w:val="Kontrollkästchen19"/>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28"/>
      <w:r>
        <w:rPr>
          <w:rFonts w:ascii="Arial" w:hAnsi="Arial"/>
          <w:sz w:val="20"/>
          <w:szCs w:val="20"/>
        </w:rPr>
        <w:t xml:space="preserve"> nein</w:t>
      </w:r>
    </w:p>
    <w:p w14:paraId="5EE4F08D" w14:textId="77777777" w:rsidR="002E1B3D" w:rsidRDefault="002E1B3D">
      <w:pPr>
        <w:spacing w:after="60"/>
        <w:rPr>
          <w:rFonts w:ascii="Arial" w:hAnsi="Arial"/>
          <w:sz w:val="20"/>
          <w:szCs w:val="20"/>
        </w:rPr>
      </w:pPr>
      <w:r>
        <w:rPr>
          <w:rFonts w:ascii="Arial" w:hAnsi="Arial"/>
          <w:sz w:val="20"/>
          <w:szCs w:val="20"/>
        </w:rPr>
        <w:t>Praktische Prüfung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bookmarkStart w:id="29" w:name="Kontrollk%C3%A4stchen43"/>
      <w:r>
        <w:rPr>
          <w:sz w:val="20"/>
          <w:szCs w:val="20"/>
        </w:rPr>
        <w:fldChar w:fldCharType="begin">
          <w:ffData>
            <w:name w:val="Kontrollkästchen4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29"/>
      <w:r>
        <w:rPr>
          <w:rFonts w:ascii="Arial" w:hAnsi="Arial"/>
          <w:sz w:val="20"/>
          <w:szCs w:val="20"/>
        </w:rPr>
        <w:t xml:space="preserve"> ja</w:t>
      </w:r>
    </w:p>
    <w:p w14:paraId="0FED425E" w14:textId="77777777" w:rsidR="002E1B3D" w:rsidRDefault="002E1B3D">
      <w:pPr>
        <w:spacing w:after="12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bookmarkStart w:id="30" w:name="Kontrollk%C3%A4stchen44"/>
      <w:r>
        <w:rPr>
          <w:sz w:val="20"/>
          <w:szCs w:val="20"/>
        </w:rPr>
        <w:fldChar w:fldCharType="begin">
          <w:ffData>
            <w:name w:val="Kontrollkästchen44"/>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30"/>
      <w:r>
        <w:rPr>
          <w:rFonts w:ascii="Arial" w:hAnsi="Arial"/>
          <w:sz w:val="20"/>
          <w:szCs w:val="20"/>
        </w:rPr>
        <w:t xml:space="preserve"> nein</w:t>
      </w:r>
    </w:p>
    <w:p w14:paraId="1C17CE44" w14:textId="77777777" w:rsidR="002E1B3D" w:rsidRDefault="002E1B3D">
      <w:pPr>
        <w:tabs>
          <w:tab w:val="left" w:pos="6663"/>
        </w:tabs>
        <w:rPr>
          <w:rFonts w:ascii="Arial" w:hAnsi="Arial"/>
          <w:sz w:val="20"/>
          <w:szCs w:val="20"/>
          <w:u w:val="single"/>
        </w:rPr>
      </w:pPr>
    </w:p>
    <w:p w14:paraId="5850D06E" w14:textId="77777777" w:rsidR="002E1B3D" w:rsidRDefault="002E1B3D">
      <w:pPr>
        <w:tabs>
          <w:tab w:val="left" w:pos="6663"/>
        </w:tabs>
        <w:rPr>
          <w:rFonts w:ascii="Arial" w:hAnsi="Arial"/>
          <w:sz w:val="20"/>
          <w:szCs w:val="20"/>
          <w:u w:val="single"/>
        </w:rPr>
      </w:pPr>
    </w:p>
    <w:p w14:paraId="2F5901F9" w14:textId="77777777" w:rsidR="002E1B3D" w:rsidRDefault="002E1B3D">
      <w:pPr>
        <w:tabs>
          <w:tab w:val="left" w:pos="6663"/>
        </w:tabs>
        <w:rPr>
          <w:rFonts w:ascii="Arial" w:hAnsi="Arial"/>
          <w:sz w:val="20"/>
          <w:szCs w:val="20"/>
        </w:rPr>
      </w:pPr>
      <w:r>
        <w:rPr>
          <w:rFonts w:ascii="Arial" w:hAnsi="Arial"/>
          <w:sz w:val="20"/>
          <w:szCs w:val="20"/>
          <w:u w:val="single"/>
        </w:rPr>
        <w:t>Wenn ja, für welche Wiederholungsprüfung gilt diese Anmeldung?</w:t>
      </w:r>
      <w:r>
        <w:rPr>
          <w:rFonts w:ascii="Arial" w:hAnsi="Arial"/>
          <w:sz w:val="20"/>
          <w:szCs w:val="20"/>
        </w:rPr>
        <w:tab/>
      </w:r>
    </w:p>
    <w:p w14:paraId="04AD8A86" w14:textId="77777777" w:rsidR="002E1B3D" w:rsidRDefault="002E1B3D">
      <w:pPr>
        <w:tabs>
          <w:tab w:val="left" w:pos="6663"/>
        </w:tabs>
        <w:rPr>
          <w:rFonts w:ascii="Arial" w:hAnsi="Arial"/>
          <w:sz w:val="20"/>
          <w:szCs w:val="20"/>
        </w:rPr>
      </w:pPr>
    </w:p>
    <w:p w14:paraId="10A7DAB9" w14:textId="77777777" w:rsidR="002E1B3D" w:rsidRDefault="00456431">
      <w:pPr>
        <w:autoSpaceDE w:val="0"/>
        <w:spacing w:after="120"/>
        <w:rPr>
          <w:rFonts w:ascii="Arial" w:hAnsi="Arial"/>
          <w:sz w:val="20"/>
          <w:szCs w:val="20"/>
        </w:rPr>
      </w:pPr>
      <w:r>
        <w:rPr>
          <w:rFonts w:ascii="Arial" w:hAnsi="Arial"/>
          <w:sz w:val="20"/>
          <w:szCs w:val="20"/>
        </w:rPr>
        <w:t>Wirtschaftsbezogene</w:t>
      </w:r>
      <w:r w:rsidR="002E1B3D">
        <w:rPr>
          <w:rFonts w:ascii="Arial" w:hAnsi="Arial"/>
          <w:sz w:val="20"/>
          <w:szCs w:val="20"/>
        </w:rPr>
        <w:t xml:space="preserve"> Qualifikationen</w:t>
      </w:r>
    </w:p>
    <w:bookmarkStart w:id="31" w:name="Kontrollk%C3%A4stchen31"/>
    <w:p w14:paraId="127EACD9" w14:textId="77777777" w:rsidR="002E1B3D" w:rsidRDefault="002E1B3D">
      <w:pPr>
        <w:spacing w:after="120"/>
        <w:rPr>
          <w:rFonts w:ascii="Arial" w:hAnsi="Arial"/>
          <w:sz w:val="20"/>
          <w:szCs w:val="20"/>
        </w:rPr>
      </w:pPr>
      <w:r>
        <w:rPr>
          <w:sz w:val="20"/>
          <w:szCs w:val="20"/>
        </w:rPr>
        <w:fldChar w:fldCharType="begin">
          <w:ffData>
            <w:name w:val="Kontrollkästchen31"/>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31"/>
      <w:r>
        <w:rPr>
          <w:rFonts w:ascii="Arial" w:hAnsi="Arial"/>
          <w:sz w:val="20"/>
          <w:szCs w:val="20"/>
        </w:rPr>
        <w:t xml:space="preserve"> 1. </w:t>
      </w:r>
      <w:proofErr w:type="gramStart"/>
      <w:r>
        <w:rPr>
          <w:rFonts w:ascii="Arial" w:hAnsi="Arial"/>
          <w:sz w:val="20"/>
          <w:szCs w:val="20"/>
        </w:rPr>
        <w:t xml:space="preserve">Wiederholungsprüfung  </w:t>
      </w:r>
      <w:r>
        <w:rPr>
          <w:rFonts w:ascii="Arial" w:hAnsi="Arial"/>
          <w:sz w:val="20"/>
          <w:szCs w:val="20"/>
        </w:rPr>
        <w:tab/>
      </w:r>
      <w:proofErr w:type="gramEnd"/>
      <w:r>
        <w:rPr>
          <w:rFonts w:ascii="Arial" w:hAnsi="Arial"/>
          <w:sz w:val="20"/>
          <w:szCs w:val="20"/>
        </w:rPr>
        <w:tab/>
      </w:r>
      <w:bookmarkStart w:id="32" w:name="Kontrollk%C3%A4stchen32"/>
      <w:r>
        <w:rPr>
          <w:sz w:val="20"/>
          <w:szCs w:val="20"/>
        </w:rPr>
        <w:fldChar w:fldCharType="begin">
          <w:ffData>
            <w:name w:val="Kontrollkästchen32"/>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32"/>
      <w:r>
        <w:rPr>
          <w:rFonts w:ascii="Arial" w:hAnsi="Arial"/>
          <w:sz w:val="20"/>
          <w:szCs w:val="20"/>
        </w:rPr>
        <w:t xml:space="preserve"> 2. Wiederholungsprüfung</w:t>
      </w:r>
    </w:p>
    <w:p w14:paraId="20B9B8CE" w14:textId="77777777" w:rsidR="002E1B3D" w:rsidRDefault="002E1B3D">
      <w:pPr>
        <w:autoSpaceDE w:val="0"/>
        <w:rPr>
          <w:rFonts w:ascii="Arial" w:hAnsi="Arial"/>
          <w:sz w:val="20"/>
          <w:szCs w:val="20"/>
        </w:rPr>
      </w:pPr>
      <w:r>
        <w:rPr>
          <w:rFonts w:ascii="Arial" w:hAnsi="Arial"/>
          <w:sz w:val="20"/>
          <w:szCs w:val="20"/>
        </w:rPr>
        <w:t xml:space="preserve">Die letzte Prüfung habe ich am </w:t>
      </w:r>
      <w:r>
        <w:rPr>
          <w:rFonts w:ascii="Arial" w:hAnsi="Arial"/>
          <w:sz w:val="20"/>
          <w:szCs w:val="20"/>
          <w:u w:val="single"/>
        </w:rPr>
        <w:t xml:space="preserve">           </w:t>
      </w:r>
      <w:bookmarkStart w:id="33" w:name="Text14"/>
      <w:r w:rsidR="006A1C8D">
        <w:rPr>
          <w:sz w:val="20"/>
          <w:szCs w:val="20"/>
          <w:u w:val="single"/>
        </w:rPr>
        <w:fldChar w:fldCharType="begin">
          <w:ffData>
            <w:name w:val="Text14"/>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33"/>
      <w:r>
        <w:rPr>
          <w:rFonts w:ascii="Arial" w:hAnsi="Arial"/>
          <w:sz w:val="20"/>
          <w:szCs w:val="20"/>
        </w:rPr>
        <w:t xml:space="preserve">vor der IHK </w:t>
      </w:r>
      <w:bookmarkStart w:id="34" w:name="Text15"/>
      <w:r w:rsidR="006A1C8D">
        <w:rPr>
          <w:sz w:val="20"/>
          <w:szCs w:val="20"/>
          <w:u w:val="single"/>
        </w:rPr>
        <w:fldChar w:fldCharType="begin">
          <w:ffData>
            <w:name w:val="Text15"/>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34"/>
      <w:r>
        <w:rPr>
          <w:rFonts w:ascii="Arial" w:hAnsi="Arial"/>
          <w:sz w:val="20"/>
          <w:szCs w:val="20"/>
          <w:u w:val="single"/>
        </w:rPr>
        <w:t xml:space="preserve">                      </w:t>
      </w:r>
      <w:r>
        <w:rPr>
          <w:rFonts w:ascii="Arial" w:hAnsi="Arial"/>
          <w:sz w:val="20"/>
          <w:szCs w:val="20"/>
        </w:rPr>
        <w:t xml:space="preserve"> abgelegt.</w:t>
      </w:r>
    </w:p>
    <w:p w14:paraId="0FF3849D" w14:textId="77777777" w:rsidR="002E1B3D" w:rsidRDefault="002E1B3D">
      <w:pPr>
        <w:autoSpaceDE w:val="0"/>
        <w:spacing w:after="120"/>
        <w:rPr>
          <w:rFonts w:ascii="Arial" w:hAnsi="Arial"/>
          <w:sz w:val="8"/>
          <w:szCs w:val="20"/>
        </w:rPr>
      </w:pPr>
    </w:p>
    <w:p w14:paraId="0C334358" w14:textId="77777777" w:rsidR="002E1B3D" w:rsidRDefault="002E1B3D">
      <w:pPr>
        <w:autoSpaceDE w:val="0"/>
        <w:spacing w:after="120"/>
        <w:rPr>
          <w:rFonts w:ascii="Arial" w:hAnsi="Arial"/>
          <w:sz w:val="20"/>
          <w:szCs w:val="20"/>
        </w:rPr>
      </w:pPr>
      <w:r>
        <w:rPr>
          <w:rFonts w:ascii="Arial" w:hAnsi="Arial"/>
          <w:sz w:val="20"/>
          <w:szCs w:val="20"/>
        </w:rPr>
        <w:t>Handlungsspezifische Qualifikation</w:t>
      </w:r>
    </w:p>
    <w:bookmarkStart w:id="35" w:name="Kontrollk%C3%A4stchen30"/>
    <w:p w14:paraId="25AB4550" w14:textId="77777777" w:rsidR="002E1B3D" w:rsidRDefault="002E1B3D">
      <w:pPr>
        <w:spacing w:after="120"/>
        <w:rPr>
          <w:rFonts w:ascii="Arial" w:hAnsi="Arial"/>
          <w:sz w:val="20"/>
          <w:szCs w:val="20"/>
        </w:rPr>
      </w:pPr>
      <w:r>
        <w:rPr>
          <w:sz w:val="20"/>
          <w:szCs w:val="20"/>
        </w:rPr>
        <w:fldChar w:fldCharType="begin">
          <w:ffData>
            <w:name w:val="Kontrollkästchen30"/>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35"/>
      <w:r>
        <w:rPr>
          <w:rFonts w:ascii="Arial" w:hAnsi="Arial"/>
          <w:sz w:val="20"/>
          <w:szCs w:val="20"/>
        </w:rPr>
        <w:t xml:space="preserve"> 1. Wiederholungsprüfung </w:t>
      </w:r>
      <w:r>
        <w:rPr>
          <w:rFonts w:ascii="Arial" w:hAnsi="Arial"/>
          <w:sz w:val="20"/>
          <w:szCs w:val="20"/>
        </w:rPr>
        <w:tab/>
      </w:r>
      <w:r>
        <w:rPr>
          <w:rFonts w:ascii="Arial" w:hAnsi="Arial"/>
          <w:sz w:val="20"/>
          <w:szCs w:val="20"/>
        </w:rPr>
        <w:tab/>
      </w:r>
      <w:bookmarkStart w:id="36" w:name="Kontrollk%C3%A4stchen33"/>
      <w:r>
        <w:rPr>
          <w:sz w:val="20"/>
          <w:szCs w:val="20"/>
        </w:rPr>
        <w:fldChar w:fldCharType="begin">
          <w:ffData>
            <w:name w:val="Kontrollkästchen3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36"/>
      <w:r>
        <w:rPr>
          <w:rFonts w:ascii="Arial" w:hAnsi="Arial"/>
          <w:sz w:val="20"/>
          <w:szCs w:val="20"/>
        </w:rPr>
        <w:t xml:space="preserve"> 2. Wiederholungsprüfung</w:t>
      </w:r>
    </w:p>
    <w:p w14:paraId="368EC656" w14:textId="77777777" w:rsidR="002E1B3D" w:rsidRDefault="002E1B3D">
      <w:pPr>
        <w:autoSpaceDE w:val="0"/>
        <w:rPr>
          <w:rFonts w:ascii="Arial" w:hAnsi="Arial"/>
          <w:sz w:val="20"/>
          <w:szCs w:val="20"/>
        </w:rPr>
      </w:pPr>
      <w:r>
        <w:rPr>
          <w:rFonts w:ascii="Arial" w:hAnsi="Arial"/>
          <w:sz w:val="20"/>
          <w:szCs w:val="20"/>
        </w:rPr>
        <w:t xml:space="preserve">Die letzte Prüfung habe ich am </w:t>
      </w:r>
      <w:r>
        <w:rPr>
          <w:rFonts w:ascii="Arial" w:hAnsi="Arial"/>
          <w:sz w:val="20"/>
          <w:szCs w:val="20"/>
          <w:u w:val="single"/>
        </w:rPr>
        <w:t xml:space="preserve">           </w:t>
      </w:r>
      <w:bookmarkStart w:id="37" w:name="Text16"/>
      <w:r w:rsidR="006A1C8D">
        <w:rPr>
          <w:sz w:val="20"/>
          <w:szCs w:val="20"/>
          <w:u w:val="single"/>
        </w:rPr>
        <w:fldChar w:fldCharType="begin">
          <w:ffData>
            <w:name w:val="Text16"/>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37"/>
      <w:r>
        <w:rPr>
          <w:rFonts w:ascii="Arial" w:hAnsi="Arial"/>
          <w:sz w:val="20"/>
          <w:szCs w:val="20"/>
          <w:u w:val="single"/>
        </w:rPr>
        <w:t xml:space="preserve">                </w:t>
      </w:r>
      <w:r>
        <w:rPr>
          <w:rFonts w:ascii="Arial" w:hAnsi="Arial"/>
          <w:color w:val="FFFFFF"/>
          <w:sz w:val="20"/>
          <w:szCs w:val="20"/>
        </w:rPr>
        <w:t xml:space="preserve"> </w:t>
      </w:r>
      <w:r>
        <w:rPr>
          <w:rFonts w:ascii="Arial" w:hAnsi="Arial"/>
          <w:sz w:val="20"/>
          <w:szCs w:val="20"/>
        </w:rPr>
        <w:t xml:space="preserve">vor der IHK </w:t>
      </w:r>
      <w:bookmarkStart w:id="38" w:name="Text17"/>
      <w:r w:rsidR="006A1C8D">
        <w:rPr>
          <w:sz w:val="20"/>
          <w:szCs w:val="20"/>
          <w:u w:val="single"/>
        </w:rPr>
        <w:fldChar w:fldCharType="begin">
          <w:ffData>
            <w:name w:val="Text17"/>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38"/>
      <w:r>
        <w:rPr>
          <w:rFonts w:ascii="Arial" w:hAnsi="Arial"/>
          <w:sz w:val="20"/>
          <w:szCs w:val="20"/>
          <w:u w:val="single"/>
        </w:rPr>
        <w:t xml:space="preserve">                      </w:t>
      </w:r>
      <w:r>
        <w:rPr>
          <w:rFonts w:ascii="Arial" w:hAnsi="Arial"/>
          <w:sz w:val="20"/>
          <w:szCs w:val="20"/>
        </w:rPr>
        <w:t xml:space="preserve"> abgelegt.</w:t>
      </w:r>
    </w:p>
    <w:p w14:paraId="1E5B9488" w14:textId="77777777" w:rsidR="002E1B3D" w:rsidRDefault="002E1B3D">
      <w:pPr>
        <w:autoSpaceDE w:val="0"/>
        <w:rPr>
          <w:rFonts w:ascii="Arial" w:hAnsi="Arial"/>
          <w:sz w:val="20"/>
          <w:szCs w:val="20"/>
        </w:rPr>
      </w:pPr>
    </w:p>
    <w:p w14:paraId="3A5DDD3A" w14:textId="77777777" w:rsidR="002E1B3D" w:rsidRDefault="002E1B3D">
      <w:pPr>
        <w:autoSpaceDE w:val="0"/>
        <w:spacing w:after="120"/>
        <w:rPr>
          <w:rFonts w:ascii="Arial" w:hAnsi="Arial"/>
          <w:sz w:val="20"/>
          <w:szCs w:val="20"/>
        </w:rPr>
      </w:pPr>
      <w:r>
        <w:rPr>
          <w:rFonts w:ascii="Arial" w:hAnsi="Arial"/>
          <w:sz w:val="20"/>
          <w:szCs w:val="20"/>
        </w:rPr>
        <w:t>Praktische Prüfung</w:t>
      </w:r>
    </w:p>
    <w:p w14:paraId="3DFCE046" w14:textId="77777777" w:rsidR="002E1B3D" w:rsidRDefault="002E1B3D">
      <w:pPr>
        <w:spacing w:after="120"/>
        <w:rPr>
          <w:rFonts w:ascii="Arial" w:hAnsi="Arial"/>
          <w:sz w:val="20"/>
          <w:szCs w:val="20"/>
        </w:rPr>
      </w:pPr>
      <w:r>
        <w:rPr>
          <w:sz w:val="20"/>
          <w:szCs w:val="20"/>
        </w:rPr>
        <w:fldChar w:fldCharType="begin">
          <w:ffData>
            <w:name w:val="Kontrollkästchen30"/>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1. Wiederholungsprüfung </w:t>
      </w:r>
      <w:r>
        <w:rPr>
          <w:rFonts w:ascii="Arial" w:hAnsi="Arial"/>
          <w:sz w:val="20"/>
          <w:szCs w:val="20"/>
        </w:rPr>
        <w:tab/>
      </w:r>
      <w:r>
        <w:rPr>
          <w:rFonts w:ascii="Arial" w:hAnsi="Arial"/>
          <w:sz w:val="20"/>
          <w:szCs w:val="20"/>
        </w:rPr>
        <w:tab/>
      </w:r>
      <w:r>
        <w:rPr>
          <w:sz w:val="20"/>
          <w:szCs w:val="20"/>
        </w:rPr>
        <w:fldChar w:fldCharType="begin">
          <w:ffData>
            <w:name w:val="Kontrollkästchen3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2. Wiederholungsprüfung</w:t>
      </w:r>
    </w:p>
    <w:p w14:paraId="2934ADFB" w14:textId="77777777" w:rsidR="002E1B3D" w:rsidRDefault="002E1B3D">
      <w:pPr>
        <w:autoSpaceDE w:val="0"/>
        <w:rPr>
          <w:rFonts w:ascii="Arial" w:hAnsi="Arial"/>
          <w:sz w:val="20"/>
          <w:szCs w:val="20"/>
        </w:rPr>
      </w:pPr>
      <w:r>
        <w:rPr>
          <w:rFonts w:ascii="Arial" w:hAnsi="Arial"/>
          <w:sz w:val="20"/>
          <w:szCs w:val="20"/>
        </w:rPr>
        <w:t xml:space="preserve">Die letzte Prüfung habe ich am </w:t>
      </w:r>
      <w:r>
        <w:rPr>
          <w:rFonts w:ascii="Arial" w:hAnsi="Arial"/>
          <w:sz w:val="20"/>
          <w:szCs w:val="20"/>
          <w:u w:val="single"/>
        </w:rPr>
        <w:t xml:space="preserve">           </w:t>
      </w:r>
      <w:bookmarkStart w:id="39" w:name="Text18"/>
      <w:r w:rsidR="006A1C8D">
        <w:rPr>
          <w:sz w:val="20"/>
          <w:szCs w:val="20"/>
          <w:u w:val="single"/>
        </w:rPr>
        <w:fldChar w:fldCharType="begin">
          <w:ffData>
            <w:name w:val="Text18"/>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39"/>
      <w:r>
        <w:rPr>
          <w:rFonts w:ascii="Arial" w:hAnsi="Arial"/>
          <w:sz w:val="20"/>
          <w:szCs w:val="20"/>
          <w:u w:val="single"/>
        </w:rPr>
        <w:t xml:space="preserve">                </w:t>
      </w:r>
      <w:r>
        <w:rPr>
          <w:rFonts w:ascii="Arial" w:hAnsi="Arial"/>
          <w:color w:val="FFFFFF"/>
          <w:sz w:val="20"/>
          <w:szCs w:val="20"/>
        </w:rPr>
        <w:t xml:space="preserve"> </w:t>
      </w:r>
      <w:r>
        <w:rPr>
          <w:rFonts w:ascii="Arial" w:hAnsi="Arial"/>
          <w:sz w:val="20"/>
          <w:szCs w:val="20"/>
        </w:rPr>
        <w:t xml:space="preserve">vor der IHK </w:t>
      </w:r>
      <w:bookmarkStart w:id="40" w:name="Text19"/>
      <w:r w:rsidR="006A1C8D">
        <w:rPr>
          <w:sz w:val="20"/>
          <w:szCs w:val="20"/>
          <w:u w:val="single"/>
        </w:rPr>
        <w:fldChar w:fldCharType="begin">
          <w:ffData>
            <w:name w:val="Text19"/>
            <w:enabled/>
            <w:calcOnExit w:val="0"/>
            <w:textInput/>
          </w:ffData>
        </w:fldChar>
      </w:r>
      <w:r w:rsidR="006A1C8D">
        <w:rPr>
          <w:sz w:val="20"/>
          <w:szCs w:val="20"/>
          <w:u w:val="single"/>
        </w:rPr>
        <w:instrText xml:space="preserve"> FORMTEXT </w:instrText>
      </w:r>
      <w:r w:rsidR="006A1C8D">
        <w:rPr>
          <w:sz w:val="20"/>
          <w:szCs w:val="20"/>
          <w:u w:val="single"/>
        </w:rPr>
      </w:r>
      <w:r w:rsidR="006A1C8D">
        <w:rPr>
          <w:sz w:val="20"/>
          <w:szCs w:val="20"/>
          <w:u w:val="single"/>
        </w:rPr>
        <w:fldChar w:fldCharType="separate"/>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noProof/>
          <w:sz w:val="20"/>
          <w:szCs w:val="20"/>
          <w:u w:val="single"/>
        </w:rPr>
        <w:t> </w:t>
      </w:r>
      <w:r w:rsidR="006A1C8D">
        <w:rPr>
          <w:sz w:val="20"/>
          <w:szCs w:val="20"/>
          <w:u w:val="single"/>
        </w:rPr>
        <w:fldChar w:fldCharType="end"/>
      </w:r>
      <w:bookmarkEnd w:id="40"/>
      <w:r>
        <w:rPr>
          <w:rFonts w:ascii="Arial" w:hAnsi="Arial"/>
          <w:sz w:val="20"/>
          <w:szCs w:val="20"/>
          <w:u w:val="single"/>
        </w:rPr>
        <w:t xml:space="preserve">                      </w:t>
      </w:r>
      <w:r>
        <w:rPr>
          <w:rFonts w:ascii="Arial" w:hAnsi="Arial"/>
          <w:sz w:val="20"/>
          <w:szCs w:val="20"/>
        </w:rPr>
        <w:t xml:space="preserve"> abgelegt.</w:t>
      </w:r>
    </w:p>
    <w:p w14:paraId="650333C6" w14:textId="77777777" w:rsidR="002E1B3D" w:rsidRDefault="002E1B3D">
      <w:pPr>
        <w:autoSpaceDE w:val="0"/>
        <w:rPr>
          <w:rFonts w:ascii="Arial" w:hAnsi="Arial"/>
          <w:sz w:val="20"/>
          <w:szCs w:val="20"/>
        </w:rPr>
      </w:pPr>
    </w:p>
    <w:p w14:paraId="46E6189B" w14:textId="77777777" w:rsidR="002E1B3D" w:rsidRDefault="002E1B3D">
      <w:pPr>
        <w:autoSpaceDE w:val="0"/>
        <w:rPr>
          <w:rFonts w:ascii="Arial" w:hAnsi="Arial"/>
          <w:sz w:val="20"/>
          <w:szCs w:val="20"/>
          <w:u w:val="single"/>
        </w:rPr>
      </w:pPr>
      <w:r>
        <w:rPr>
          <w:rFonts w:ascii="Arial" w:hAnsi="Arial"/>
          <w:sz w:val="20"/>
          <w:szCs w:val="20"/>
          <w:u w:val="single"/>
        </w:rPr>
        <w:t>Ich möchte von der Wiederholung folgender bereits bestandener Prüfungsleistungen befreit werden:</w:t>
      </w:r>
    </w:p>
    <w:p w14:paraId="044ADECF" w14:textId="77777777" w:rsidR="002E1B3D" w:rsidRDefault="002E1B3D">
      <w:pPr>
        <w:autoSpaceDE w:val="0"/>
        <w:rPr>
          <w:rFonts w:ascii="Arial" w:hAnsi="Arial"/>
          <w:sz w:val="20"/>
          <w:szCs w:val="20"/>
        </w:rPr>
      </w:pPr>
    </w:p>
    <w:p w14:paraId="47525F46" w14:textId="77777777" w:rsidR="002E1B3D" w:rsidRDefault="002E1B3D">
      <w:pPr>
        <w:autoSpaceDE w:val="0"/>
        <w:spacing w:after="120"/>
        <w:rPr>
          <w:rFonts w:ascii="Arial" w:hAnsi="Arial"/>
          <w:sz w:val="20"/>
          <w:szCs w:val="20"/>
        </w:rPr>
      </w:pPr>
      <w:r>
        <w:rPr>
          <w:rFonts w:ascii="Arial" w:hAnsi="Arial"/>
          <w:sz w:val="20"/>
          <w:szCs w:val="20"/>
        </w:rPr>
        <w:t>Grundlegende Qualifikationen</w:t>
      </w:r>
    </w:p>
    <w:bookmarkStart w:id="41" w:name="Kontrollk%C3%A4stchen23"/>
    <w:p w14:paraId="3E1DE37C" w14:textId="77777777" w:rsidR="002E1B3D" w:rsidRDefault="002E1B3D">
      <w:pPr>
        <w:autoSpaceDE w:val="0"/>
        <w:rPr>
          <w:rFonts w:ascii="Arial" w:hAnsi="Arial"/>
          <w:sz w:val="20"/>
          <w:szCs w:val="20"/>
        </w:rPr>
      </w:pPr>
      <w:r>
        <w:rPr>
          <w:sz w:val="20"/>
          <w:szCs w:val="20"/>
        </w:rPr>
        <w:fldChar w:fldCharType="begin">
          <w:ffData>
            <w:name w:val="Kontrollkästchen2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1"/>
      <w:r>
        <w:rPr>
          <w:rFonts w:ascii="Arial" w:hAnsi="Arial"/>
          <w:sz w:val="20"/>
          <w:szCs w:val="20"/>
        </w:rPr>
        <w:t xml:space="preserve"> </w:t>
      </w:r>
      <w:r w:rsidR="00456431">
        <w:rPr>
          <w:rFonts w:ascii="Arial" w:hAnsi="Arial"/>
          <w:sz w:val="20"/>
          <w:szCs w:val="20"/>
        </w:rPr>
        <w:t>Volks- und Betriebswirtschaft</w:t>
      </w:r>
    </w:p>
    <w:bookmarkStart w:id="42" w:name="Kontrollk%C3%A4stchen24"/>
    <w:p w14:paraId="1BACEAD5" w14:textId="77777777" w:rsidR="002E1B3D" w:rsidRDefault="002E1B3D">
      <w:pPr>
        <w:autoSpaceDE w:val="0"/>
        <w:rPr>
          <w:rFonts w:ascii="Arial" w:hAnsi="Arial"/>
          <w:sz w:val="20"/>
          <w:szCs w:val="20"/>
        </w:rPr>
      </w:pPr>
      <w:r>
        <w:rPr>
          <w:sz w:val="20"/>
          <w:szCs w:val="20"/>
        </w:rPr>
        <w:fldChar w:fldCharType="begin">
          <w:ffData>
            <w:name w:val="Kontrollkästchen24"/>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2"/>
      <w:r>
        <w:rPr>
          <w:rFonts w:ascii="Arial" w:hAnsi="Arial"/>
          <w:sz w:val="20"/>
          <w:szCs w:val="20"/>
        </w:rPr>
        <w:t xml:space="preserve"> </w:t>
      </w:r>
      <w:r w:rsidR="00456431">
        <w:rPr>
          <w:rFonts w:ascii="Arial" w:hAnsi="Arial"/>
          <w:sz w:val="20"/>
          <w:szCs w:val="20"/>
        </w:rPr>
        <w:t>Rechnungswesen</w:t>
      </w:r>
    </w:p>
    <w:bookmarkStart w:id="43" w:name="Kontrollk%C3%A4stchen34"/>
    <w:p w14:paraId="53B9BE9A" w14:textId="77777777" w:rsidR="002E1B3D" w:rsidRDefault="002E1B3D">
      <w:pPr>
        <w:autoSpaceDE w:val="0"/>
        <w:rPr>
          <w:rFonts w:ascii="Arial" w:hAnsi="Arial"/>
          <w:sz w:val="20"/>
          <w:szCs w:val="20"/>
        </w:rPr>
      </w:pPr>
      <w:r>
        <w:rPr>
          <w:sz w:val="20"/>
          <w:szCs w:val="20"/>
        </w:rPr>
        <w:fldChar w:fldCharType="begin">
          <w:ffData>
            <w:name w:val="Kontrollkästchen34"/>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3"/>
      <w:r>
        <w:rPr>
          <w:rFonts w:ascii="Arial" w:hAnsi="Arial"/>
          <w:sz w:val="20"/>
          <w:szCs w:val="20"/>
        </w:rPr>
        <w:t xml:space="preserve"> </w:t>
      </w:r>
      <w:r w:rsidR="00456431">
        <w:rPr>
          <w:rFonts w:ascii="Arial" w:hAnsi="Arial"/>
          <w:sz w:val="20"/>
          <w:szCs w:val="20"/>
        </w:rPr>
        <w:t>Recht und Steuern</w:t>
      </w:r>
    </w:p>
    <w:p w14:paraId="17D1EFE4" w14:textId="77777777" w:rsidR="00456431" w:rsidRDefault="00456431" w:rsidP="00456431">
      <w:pPr>
        <w:autoSpaceDE w:val="0"/>
        <w:rPr>
          <w:rFonts w:ascii="Arial" w:hAnsi="Arial"/>
          <w:sz w:val="20"/>
          <w:szCs w:val="20"/>
        </w:rPr>
      </w:pPr>
      <w:r>
        <w:rPr>
          <w:sz w:val="20"/>
          <w:szCs w:val="20"/>
        </w:rPr>
        <w:fldChar w:fldCharType="begin">
          <w:ffData>
            <w:name w:val="Kontrollkästchen34"/>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Unternehmensführung</w:t>
      </w:r>
    </w:p>
    <w:p w14:paraId="6BECBE6A" w14:textId="77777777" w:rsidR="002E1B3D" w:rsidRDefault="002E1B3D">
      <w:pPr>
        <w:autoSpaceDE w:val="0"/>
        <w:rPr>
          <w:rFonts w:ascii="Arial" w:hAnsi="Arial"/>
          <w:sz w:val="20"/>
          <w:szCs w:val="20"/>
        </w:rPr>
      </w:pPr>
    </w:p>
    <w:p w14:paraId="7451D85F" w14:textId="77777777" w:rsidR="002E1B3D" w:rsidRDefault="002E1B3D">
      <w:pPr>
        <w:autoSpaceDE w:val="0"/>
        <w:spacing w:after="120"/>
        <w:rPr>
          <w:rFonts w:ascii="Arial" w:hAnsi="Arial"/>
          <w:sz w:val="20"/>
          <w:szCs w:val="20"/>
        </w:rPr>
      </w:pPr>
      <w:r>
        <w:rPr>
          <w:rFonts w:ascii="Arial" w:hAnsi="Arial"/>
          <w:sz w:val="20"/>
          <w:szCs w:val="20"/>
        </w:rPr>
        <w:t>Handlungsspezifische Qualifikation „Hotelmeister“</w:t>
      </w:r>
    </w:p>
    <w:bookmarkStart w:id="44" w:name="Kontrollk%C3%A4stchen25"/>
    <w:p w14:paraId="02E6BC10" w14:textId="77777777" w:rsidR="002E1B3D" w:rsidRDefault="002E1B3D">
      <w:pPr>
        <w:autoSpaceDE w:val="0"/>
        <w:ind w:left="284" w:hanging="284"/>
        <w:rPr>
          <w:rFonts w:ascii="Arial" w:hAnsi="Arial"/>
          <w:sz w:val="20"/>
          <w:szCs w:val="20"/>
        </w:rPr>
      </w:pPr>
      <w:r>
        <w:rPr>
          <w:sz w:val="20"/>
          <w:szCs w:val="20"/>
        </w:rPr>
        <w:fldChar w:fldCharType="begin">
          <w:ffData>
            <w:name w:val="Kontrollkästchen25"/>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4"/>
      <w:r>
        <w:rPr>
          <w:rFonts w:ascii="Arial" w:hAnsi="Arial"/>
          <w:sz w:val="20"/>
          <w:szCs w:val="20"/>
        </w:rPr>
        <w:t xml:space="preserve"> Gäste beraten, empfangen und beherbergen</w:t>
      </w:r>
    </w:p>
    <w:bookmarkStart w:id="45" w:name="Kontrollk%C3%A4stchen26"/>
    <w:p w14:paraId="68C9558D" w14:textId="77777777" w:rsidR="002E1B3D" w:rsidRDefault="002E1B3D">
      <w:pPr>
        <w:autoSpaceDE w:val="0"/>
        <w:ind w:left="284" w:hanging="284"/>
        <w:rPr>
          <w:rFonts w:ascii="Arial" w:hAnsi="Arial"/>
          <w:sz w:val="20"/>
          <w:szCs w:val="20"/>
        </w:rPr>
      </w:pPr>
      <w:r>
        <w:rPr>
          <w:sz w:val="20"/>
          <w:szCs w:val="20"/>
        </w:rPr>
        <w:fldChar w:fldCharType="begin">
          <w:ffData>
            <w:name w:val="Kontrollkästchen26"/>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5"/>
      <w:r>
        <w:rPr>
          <w:rFonts w:ascii="Arial" w:hAnsi="Arial"/>
          <w:sz w:val="20"/>
          <w:szCs w:val="20"/>
        </w:rPr>
        <w:t xml:space="preserve"> Mitarbeiter führen und fördern</w:t>
      </w:r>
    </w:p>
    <w:bookmarkStart w:id="46" w:name="Kontrollk%C3%A4stchen27"/>
    <w:p w14:paraId="0EE3F4B8" w14:textId="77777777" w:rsidR="002E1B3D" w:rsidRDefault="002E1B3D">
      <w:pPr>
        <w:autoSpaceDE w:val="0"/>
        <w:rPr>
          <w:rFonts w:ascii="Arial" w:hAnsi="Arial"/>
          <w:sz w:val="20"/>
          <w:szCs w:val="20"/>
        </w:rPr>
      </w:pPr>
      <w:r>
        <w:rPr>
          <w:sz w:val="20"/>
          <w:szCs w:val="20"/>
        </w:rPr>
        <w:fldChar w:fldCharType="begin">
          <w:ffData>
            <w:name w:val="Kontrollkästchen27"/>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6"/>
      <w:r>
        <w:rPr>
          <w:rFonts w:ascii="Arial" w:hAnsi="Arial"/>
          <w:sz w:val="20"/>
          <w:szCs w:val="20"/>
        </w:rPr>
        <w:t xml:space="preserve"> Abläufe planen, durchführen und kontrollieren</w:t>
      </w:r>
    </w:p>
    <w:bookmarkStart w:id="47" w:name="Kontrollk%C3%A4stchen45"/>
    <w:p w14:paraId="5A2FEFF0" w14:textId="77777777" w:rsidR="002E1B3D" w:rsidRDefault="002E1B3D">
      <w:pPr>
        <w:autoSpaceDE w:val="0"/>
        <w:rPr>
          <w:rFonts w:ascii="Arial" w:hAnsi="Arial"/>
          <w:sz w:val="20"/>
          <w:szCs w:val="20"/>
        </w:rPr>
      </w:pPr>
      <w:r>
        <w:rPr>
          <w:sz w:val="20"/>
          <w:szCs w:val="20"/>
        </w:rPr>
        <w:fldChar w:fldCharType="begin">
          <w:ffData>
            <w:name w:val="Kontrollkästchen45"/>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7"/>
      <w:r>
        <w:rPr>
          <w:rFonts w:ascii="Arial" w:hAnsi="Arial"/>
          <w:sz w:val="20"/>
          <w:szCs w:val="20"/>
        </w:rPr>
        <w:t xml:space="preserve"> Produkte beschaffen und pflegen</w:t>
      </w:r>
    </w:p>
    <w:bookmarkStart w:id="48" w:name="Kontrollk%C3%A4stchen46"/>
    <w:p w14:paraId="7C14B3C2" w14:textId="77777777" w:rsidR="002E1B3D" w:rsidRDefault="002E1B3D">
      <w:pPr>
        <w:autoSpaceDE w:val="0"/>
        <w:rPr>
          <w:rFonts w:ascii="Arial" w:hAnsi="Arial"/>
          <w:sz w:val="20"/>
          <w:szCs w:val="20"/>
        </w:rPr>
      </w:pPr>
      <w:r>
        <w:rPr>
          <w:sz w:val="20"/>
          <w:szCs w:val="20"/>
        </w:rPr>
        <w:fldChar w:fldCharType="begin">
          <w:ffData>
            <w:name w:val="Kontrollkästchen46"/>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8"/>
      <w:r>
        <w:rPr>
          <w:rFonts w:ascii="Arial" w:hAnsi="Arial"/>
          <w:sz w:val="20"/>
          <w:szCs w:val="20"/>
        </w:rPr>
        <w:t xml:space="preserve"> Planen, Organisieren und Vermarkten von Leistungen</w:t>
      </w:r>
    </w:p>
    <w:bookmarkStart w:id="49" w:name="Kontrollk%C3%A4stchen47"/>
    <w:p w14:paraId="4141170E" w14:textId="77777777" w:rsidR="002E1B3D" w:rsidRDefault="002E1B3D">
      <w:pPr>
        <w:autoSpaceDE w:val="0"/>
        <w:rPr>
          <w:rFonts w:ascii="Arial" w:hAnsi="Arial"/>
          <w:sz w:val="20"/>
          <w:szCs w:val="20"/>
        </w:rPr>
      </w:pPr>
      <w:r>
        <w:rPr>
          <w:sz w:val="20"/>
          <w:szCs w:val="20"/>
        </w:rPr>
        <w:fldChar w:fldCharType="begin">
          <w:ffData>
            <w:name w:val="Kontrollkästchen47"/>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49"/>
      <w:r>
        <w:rPr>
          <w:rFonts w:ascii="Arial" w:hAnsi="Arial"/>
          <w:sz w:val="20"/>
          <w:szCs w:val="20"/>
        </w:rPr>
        <w:t xml:space="preserve"> Situationsbezogenes, gastorientiertes Fachgespräch</w:t>
      </w:r>
    </w:p>
    <w:p w14:paraId="791E5E68" w14:textId="77777777" w:rsidR="002E1B3D" w:rsidRDefault="002E1B3D">
      <w:pPr>
        <w:autoSpaceDE w:val="0"/>
        <w:rPr>
          <w:rFonts w:ascii="Arial" w:hAnsi="Arial"/>
          <w:sz w:val="20"/>
          <w:szCs w:val="20"/>
        </w:rPr>
      </w:pPr>
    </w:p>
    <w:p w14:paraId="1D18B252" w14:textId="77777777" w:rsidR="002E1B3D" w:rsidRDefault="002E1B3D">
      <w:pPr>
        <w:autoSpaceDE w:val="0"/>
        <w:spacing w:after="120"/>
        <w:rPr>
          <w:rFonts w:ascii="Arial" w:hAnsi="Arial"/>
          <w:sz w:val="20"/>
          <w:szCs w:val="20"/>
        </w:rPr>
      </w:pPr>
      <w:r>
        <w:rPr>
          <w:rFonts w:ascii="Arial" w:hAnsi="Arial"/>
          <w:sz w:val="20"/>
          <w:szCs w:val="20"/>
        </w:rPr>
        <w:t>Handlungsspezifische Qualifikationen „Küchenmeister“</w:t>
      </w:r>
    </w:p>
    <w:bookmarkStart w:id="50" w:name="Kontrollk%C3%A4stchen48"/>
    <w:p w14:paraId="577DB50D" w14:textId="77777777" w:rsidR="002E1B3D" w:rsidRDefault="002E1B3D">
      <w:pPr>
        <w:autoSpaceDE w:val="0"/>
        <w:ind w:left="284" w:hanging="284"/>
        <w:rPr>
          <w:rFonts w:ascii="Arial" w:hAnsi="Arial"/>
          <w:sz w:val="20"/>
          <w:szCs w:val="20"/>
        </w:rPr>
      </w:pPr>
      <w:r>
        <w:rPr>
          <w:sz w:val="20"/>
          <w:szCs w:val="20"/>
        </w:rPr>
        <w:fldChar w:fldCharType="begin">
          <w:ffData>
            <w:name w:val="Kontrollkästchen48"/>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0"/>
      <w:r>
        <w:rPr>
          <w:rFonts w:ascii="Arial" w:hAnsi="Arial"/>
          <w:sz w:val="20"/>
          <w:szCs w:val="20"/>
        </w:rPr>
        <w:t xml:space="preserve"> Mitarbeiter führen und fördern</w:t>
      </w:r>
    </w:p>
    <w:bookmarkStart w:id="51" w:name="Kontrollk%C3%A4stchen49"/>
    <w:p w14:paraId="0C979595" w14:textId="77777777" w:rsidR="002E1B3D" w:rsidRDefault="002E1B3D">
      <w:pPr>
        <w:autoSpaceDE w:val="0"/>
        <w:ind w:left="284" w:hanging="284"/>
        <w:rPr>
          <w:rFonts w:ascii="Arial" w:hAnsi="Arial"/>
          <w:sz w:val="20"/>
          <w:szCs w:val="20"/>
        </w:rPr>
      </w:pPr>
      <w:r>
        <w:rPr>
          <w:sz w:val="20"/>
          <w:szCs w:val="20"/>
        </w:rPr>
        <w:fldChar w:fldCharType="begin">
          <w:ffData>
            <w:name w:val="Kontrollkästchen49"/>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1"/>
      <w:r>
        <w:rPr>
          <w:rFonts w:ascii="Arial" w:hAnsi="Arial"/>
          <w:sz w:val="20"/>
          <w:szCs w:val="20"/>
        </w:rPr>
        <w:t xml:space="preserve"> Abläufe planen, durchführen und kontrollieren</w:t>
      </w:r>
    </w:p>
    <w:bookmarkStart w:id="52" w:name="Kontrollk%C3%A4stchen50"/>
    <w:p w14:paraId="2E523126" w14:textId="77777777" w:rsidR="002E1B3D" w:rsidRDefault="002E1B3D">
      <w:pPr>
        <w:autoSpaceDE w:val="0"/>
        <w:ind w:left="284" w:hanging="284"/>
        <w:rPr>
          <w:rFonts w:ascii="Arial" w:hAnsi="Arial"/>
          <w:sz w:val="20"/>
          <w:szCs w:val="20"/>
        </w:rPr>
      </w:pPr>
      <w:r>
        <w:rPr>
          <w:sz w:val="20"/>
          <w:szCs w:val="20"/>
        </w:rPr>
        <w:fldChar w:fldCharType="begin">
          <w:ffData>
            <w:name w:val="Kontrollkästchen50"/>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2"/>
      <w:r>
        <w:rPr>
          <w:rFonts w:ascii="Arial" w:hAnsi="Arial"/>
          <w:sz w:val="20"/>
          <w:szCs w:val="20"/>
        </w:rPr>
        <w:t xml:space="preserve"> Produkte beschaffen und pflegen</w:t>
      </w:r>
    </w:p>
    <w:bookmarkStart w:id="53" w:name="Kontrollk%C3%A4stchen51"/>
    <w:p w14:paraId="2234453D" w14:textId="77777777" w:rsidR="002E1B3D" w:rsidRDefault="002E1B3D">
      <w:pPr>
        <w:autoSpaceDE w:val="0"/>
        <w:ind w:left="284" w:hanging="284"/>
        <w:rPr>
          <w:rFonts w:ascii="Arial" w:hAnsi="Arial"/>
          <w:sz w:val="20"/>
          <w:szCs w:val="20"/>
        </w:rPr>
      </w:pPr>
      <w:r>
        <w:rPr>
          <w:sz w:val="20"/>
          <w:szCs w:val="20"/>
        </w:rPr>
        <w:fldChar w:fldCharType="begin">
          <w:ffData>
            <w:name w:val="Kontrollkästchen51"/>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3"/>
      <w:r>
        <w:rPr>
          <w:rFonts w:ascii="Arial" w:hAnsi="Arial"/>
          <w:sz w:val="20"/>
          <w:szCs w:val="20"/>
        </w:rPr>
        <w:t xml:space="preserve"> Speisentechnologie und ernährungswissenschaftliche Kenntnisse anwenden</w:t>
      </w:r>
    </w:p>
    <w:bookmarkStart w:id="54" w:name="Kontrollk%C3%A4stchen52"/>
    <w:p w14:paraId="4A51051C" w14:textId="77777777" w:rsidR="002E1B3D" w:rsidRDefault="002E1B3D">
      <w:pPr>
        <w:autoSpaceDE w:val="0"/>
        <w:ind w:left="284" w:hanging="284"/>
        <w:rPr>
          <w:rFonts w:ascii="Arial" w:hAnsi="Arial"/>
          <w:sz w:val="20"/>
          <w:szCs w:val="20"/>
        </w:rPr>
      </w:pPr>
      <w:r>
        <w:rPr>
          <w:sz w:val="20"/>
          <w:szCs w:val="20"/>
        </w:rPr>
        <w:fldChar w:fldCharType="begin">
          <w:ffData>
            <w:name w:val="Kontrollkästchen52"/>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4"/>
      <w:r>
        <w:rPr>
          <w:rFonts w:ascii="Arial" w:hAnsi="Arial"/>
          <w:sz w:val="20"/>
          <w:szCs w:val="20"/>
        </w:rPr>
        <w:t xml:space="preserve"> Gäste beraten und Produkte vermarkten</w:t>
      </w:r>
    </w:p>
    <w:bookmarkStart w:id="55" w:name="Kontrollk%C3%A4stchen53"/>
    <w:p w14:paraId="213DD5BF" w14:textId="77777777" w:rsidR="002E1B3D" w:rsidRDefault="002E1B3D">
      <w:pPr>
        <w:autoSpaceDE w:val="0"/>
        <w:ind w:left="284" w:hanging="284"/>
        <w:rPr>
          <w:rFonts w:ascii="Arial" w:hAnsi="Arial"/>
          <w:sz w:val="20"/>
          <w:szCs w:val="20"/>
        </w:rPr>
      </w:pPr>
      <w:r>
        <w:rPr>
          <w:sz w:val="20"/>
          <w:szCs w:val="20"/>
        </w:rPr>
        <w:fldChar w:fldCharType="begin">
          <w:ffData>
            <w:name w:val="Kontrollkästchen5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bookmarkEnd w:id="55"/>
      <w:r>
        <w:rPr>
          <w:rFonts w:ascii="Arial" w:hAnsi="Arial"/>
          <w:sz w:val="20"/>
          <w:szCs w:val="20"/>
        </w:rPr>
        <w:t xml:space="preserve"> Situationsbezogenes, gastorientiertes Fachgespräch</w:t>
      </w:r>
    </w:p>
    <w:p w14:paraId="5C3DBA4E" w14:textId="77777777" w:rsidR="002E1B3D" w:rsidRDefault="002E1B3D">
      <w:pPr>
        <w:autoSpaceDE w:val="0"/>
        <w:ind w:left="284" w:hanging="284"/>
        <w:rPr>
          <w:rFonts w:ascii="Arial" w:hAnsi="Arial"/>
          <w:sz w:val="20"/>
          <w:szCs w:val="20"/>
        </w:rPr>
      </w:pPr>
    </w:p>
    <w:p w14:paraId="47212BD6" w14:textId="77777777" w:rsidR="002E1B3D" w:rsidRDefault="002E1B3D">
      <w:pPr>
        <w:autoSpaceDE w:val="0"/>
        <w:spacing w:after="120"/>
        <w:rPr>
          <w:rFonts w:ascii="Arial" w:hAnsi="Arial"/>
          <w:sz w:val="20"/>
          <w:szCs w:val="20"/>
        </w:rPr>
      </w:pPr>
      <w:r>
        <w:rPr>
          <w:rFonts w:ascii="Arial" w:hAnsi="Arial"/>
          <w:sz w:val="20"/>
          <w:szCs w:val="20"/>
        </w:rPr>
        <w:t>Handlungsspezifische Qualifikationen „Restaurantmeister“</w:t>
      </w:r>
    </w:p>
    <w:p w14:paraId="5E9B80FD" w14:textId="77777777" w:rsidR="002E1B3D" w:rsidRDefault="002E1B3D">
      <w:pPr>
        <w:autoSpaceDE w:val="0"/>
        <w:ind w:left="284" w:hanging="284"/>
        <w:rPr>
          <w:rFonts w:ascii="Arial" w:hAnsi="Arial"/>
          <w:sz w:val="20"/>
          <w:szCs w:val="20"/>
        </w:rPr>
      </w:pPr>
      <w:r>
        <w:rPr>
          <w:sz w:val="20"/>
          <w:szCs w:val="20"/>
        </w:rPr>
        <w:fldChar w:fldCharType="begin">
          <w:ffData>
            <w:name w:val="Kontrollkästchen48"/>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Gäste betreuen und beraten</w:t>
      </w:r>
    </w:p>
    <w:p w14:paraId="0EB0585C" w14:textId="77777777" w:rsidR="002E1B3D" w:rsidRDefault="002E1B3D">
      <w:pPr>
        <w:autoSpaceDE w:val="0"/>
        <w:ind w:left="284" w:hanging="284"/>
        <w:rPr>
          <w:rFonts w:ascii="Arial" w:hAnsi="Arial"/>
          <w:sz w:val="20"/>
          <w:szCs w:val="20"/>
        </w:rPr>
      </w:pPr>
      <w:r>
        <w:rPr>
          <w:sz w:val="20"/>
          <w:szCs w:val="20"/>
        </w:rPr>
        <w:fldChar w:fldCharType="begin">
          <w:ffData>
            <w:name w:val="Kontrollkästchen49"/>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Mitarbeiter führen und fördern</w:t>
      </w:r>
    </w:p>
    <w:p w14:paraId="1E3A6ADC" w14:textId="77777777" w:rsidR="002E1B3D" w:rsidRDefault="002E1B3D">
      <w:pPr>
        <w:autoSpaceDE w:val="0"/>
        <w:ind w:left="284" w:hanging="284"/>
        <w:rPr>
          <w:rFonts w:ascii="Arial" w:hAnsi="Arial"/>
          <w:sz w:val="20"/>
          <w:szCs w:val="20"/>
        </w:rPr>
      </w:pPr>
      <w:r>
        <w:rPr>
          <w:sz w:val="20"/>
          <w:szCs w:val="20"/>
        </w:rPr>
        <w:fldChar w:fldCharType="begin">
          <w:ffData>
            <w:name w:val="Kontrollkästchen50"/>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Abläufe planen, durchführen und kontrollieren</w:t>
      </w:r>
    </w:p>
    <w:p w14:paraId="42223E8E" w14:textId="77777777" w:rsidR="002E1B3D" w:rsidRDefault="002E1B3D">
      <w:pPr>
        <w:autoSpaceDE w:val="0"/>
        <w:ind w:left="284" w:hanging="284"/>
        <w:rPr>
          <w:rFonts w:ascii="Arial" w:hAnsi="Arial"/>
          <w:sz w:val="20"/>
          <w:szCs w:val="20"/>
        </w:rPr>
      </w:pPr>
      <w:r>
        <w:rPr>
          <w:sz w:val="20"/>
          <w:szCs w:val="20"/>
        </w:rPr>
        <w:fldChar w:fldCharType="begin">
          <w:ffData>
            <w:name w:val="Kontrollkästchen51"/>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Produkte beschaffen und pflegen</w:t>
      </w:r>
    </w:p>
    <w:p w14:paraId="36C6B61D" w14:textId="77777777" w:rsidR="002E1B3D" w:rsidRDefault="002E1B3D">
      <w:pPr>
        <w:autoSpaceDE w:val="0"/>
        <w:ind w:left="284" w:hanging="284"/>
        <w:rPr>
          <w:rFonts w:ascii="Arial" w:hAnsi="Arial"/>
          <w:sz w:val="20"/>
          <w:szCs w:val="20"/>
        </w:rPr>
      </w:pPr>
      <w:r>
        <w:rPr>
          <w:sz w:val="20"/>
          <w:szCs w:val="20"/>
        </w:rPr>
        <w:fldChar w:fldCharType="begin">
          <w:ffData>
            <w:name w:val="Kontrollkästchen52"/>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Gäste bewirten</w:t>
      </w:r>
    </w:p>
    <w:p w14:paraId="004538ED" w14:textId="77777777" w:rsidR="002E1B3D" w:rsidRDefault="002E1B3D">
      <w:pPr>
        <w:autoSpaceDE w:val="0"/>
        <w:ind w:left="284" w:hanging="284"/>
        <w:rPr>
          <w:rFonts w:ascii="Arial" w:hAnsi="Arial"/>
          <w:sz w:val="20"/>
          <w:szCs w:val="20"/>
        </w:rPr>
      </w:pPr>
      <w:r>
        <w:rPr>
          <w:sz w:val="20"/>
          <w:szCs w:val="20"/>
        </w:rPr>
        <w:fldChar w:fldCharType="begin">
          <w:ffData>
            <w:name w:val="Kontrollkästchen53"/>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Situationsbezogenes, gastorientiertes Fachgespräch</w:t>
      </w:r>
    </w:p>
    <w:p w14:paraId="7AA58D06" w14:textId="77777777" w:rsidR="002E1B3D" w:rsidRDefault="002E1B3D">
      <w:pPr>
        <w:autoSpaceDE w:val="0"/>
        <w:ind w:left="284" w:hanging="284"/>
        <w:rPr>
          <w:rFonts w:ascii="Arial" w:hAnsi="Arial"/>
          <w:sz w:val="20"/>
          <w:szCs w:val="20"/>
        </w:rPr>
      </w:pPr>
    </w:p>
    <w:p w14:paraId="3C201079" w14:textId="77777777" w:rsidR="002E1B3D" w:rsidRDefault="002E1B3D">
      <w:pPr>
        <w:autoSpaceDE w:val="0"/>
        <w:spacing w:after="120"/>
        <w:rPr>
          <w:rFonts w:ascii="Arial" w:hAnsi="Arial"/>
          <w:sz w:val="20"/>
          <w:szCs w:val="20"/>
        </w:rPr>
      </w:pPr>
      <w:r>
        <w:rPr>
          <w:rFonts w:ascii="Arial" w:hAnsi="Arial"/>
          <w:sz w:val="20"/>
          <w:szCs w:val="20"/>
        </w:rPr>
        <w:t>Praktische Prüfung</w:t>
      </w:r>
    </w:p>
    <w:p w14:paraId="3524CC65" w14:textId="77777777" w:rsidR="002E1B3D" w:rsidRDefault="002E1B3D">
      <w:pPr>
        <w:autoSpaceDE w:val="0"/>
        <w:ind w:left="284" w:hanging="284"/>
        <w:rPr>
          <w:rFonts w:ascii="Arial" w:hAnsi="Arial"/>
          <w:sz w:val="20"/>
          <w:szCs w:val="20"/>
        </w:rPr>
      </w:pPr>
      <w:r>
        <w:rPr>
          <w:sz w:val="20"/>
          <w:szCs w:val="20"/>
        </w:rPr>
        <w:fldChar w:fldCharType="begin">
          <w:ffData>
            <w:name w:val="Kontrollkästchen48"/>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1. Situationsaufgabe (nur Hotel- und Restaurantmeister)</w:t>
      </w:r>
    </w:p>
    <w:p w14:paraId="5FC221BF" w14:textId="77777777" w:rsidR="002E1B3D" w:rsidRDefault="002E1B3D">
      <w:pPr>
        <w:autoSpaceDE w:val="0"/>
        <w:ind w:left="284" w:hanging="284"/>
        <w:rPr>
          <w:rFonts w:ascii="Arial" w:hAnsi="Arial"/>
          <w:sz w:val="20"/>
          <w:szCs w:val="20"/>
        </w:rPr>
      </w:pPr>
      <w:r>
        <w:rPr>
          <w:sz w:val="20"/>
          <w:szCs w:val="20"/>
        </w:rPr>
        <w:fldChar w:fldCharType="begin">
          <w:ffData>
            <w:name w:val="Kontrollkästchen49"/>
            <w:enabled/>
            <w:calcOnExit w:val="0"/>
            <w:checkBox>
              <w:sizeAuto/>
              <w:default w:val="0"/>
              <w:checked w:val="0"/>
            </w:checkBox>
          </w:ffData>
        </w:fldChar>
      </w:r>
      <w:r>
        <w:instrText xml:space="preserve"> FORMCHECKBOX </w:instrText>
      </w:r>
      <w:r>
        <w:rPr>
          <w:sz w:val="20"/>
          <w:szCs w:val="20"/>
        </w:rPr>
      </w:r>
      <w:r>
        <w:rPr>
          <w:rFonts w:ascii="Arial" w:hAnsi="Arial"/>
          <w:sz w:val="20"/>
          <w:szCs w:val="20"/>
        </w:rPr>
        <w:fldChar w:fldCharType="end"/>
      </w:r>
      <w:r>
        <w:rPr>
          <w:rFonts w:ascii="Arial" w:hAnsi="Arial"/>
          <w:sz w:val="20"/>
          <w:szCs w:val="20"/>
        </w:rPr>
        <w:t xml:space="preserve"> 2. Situationsaufgabe (nur Hotel- und Restaurantmeister)</w:t>
      </w:r>
    </w:p>
    <w:p w14:paraId="35957B2C" w14:textId="77777777" w:rsidR="002E1B3D" w:rsidRDefault="002E1B3D">
      <w:pPr>
        <w:autoSpaceDE w:val="0"/>
        <w:ind w:left="284" w:hanging="284"/>
        <w:rPr>
          <w:rFonts w:ascii="Arial" w:hAnsi="Arial"/>
          <w:sz w:val="20"/>
          <w:szCs w:val="20"/>
        </w:rPr>
      </w:pPr>
    </w:p>
    <w:p w14:paraId="42A31835" w14:textId="77777777" w:rsidR="002E1B3D" w:rsidRDefault="002E1B3D">
      <w:pPr>
        <w:autoSpaceDE w:val="0"/>
        <w:ind w:left="284" w:hanging="284"/>
        <w:rPr>
          <w:rFonts w:ascii="Arial" w:hAnsi="Arial"/>
          <w:sz w:val="20"/>
          <w:szCs w:val="20"/>
        </w:rPr>
      </w:pPr>
    </w:p>
    <w:p w14:paraId="05E47F33" w14:textId="77777777" w:rsidR="002E1B3D" w:rsidRDefault="002E1B3D">
      <w:pPr>
        <w:autoSpaceDE w:val="0"/>
        <w:ind w:left="284" w:hanging="284"/>
        <w:rPr>
          <w:rFonts w:ascii="Arial" w:hAnsi="Arial"/>
          <w:sz w:val="20"/>
          <w:szCs w:val="20"/>
        </w:rPr>
      </w:pPr>
    </w:p>
    <w:p w14:paraId="29F0881E" w14:textId="77777777" w:rsidR="002E1B3D" w:rsidRDefault="002E1B3D">
      <w:pPr>
        <w:autoSpaceDE w:val="0"/>
        <w:rPr>
          <w:rFonts w:ascii="Arial" w:hAnsi="Arial"/>
          <w:sz w:val="20"/>
          <w:szCs w:val="20"/>
        </w:rPr>
      </w:pPr>
    </w:p>
    <w:p w14:paraId="0BA2B068" w14:textId="77777777" w:rsidR="002E1B3D" w:rsidRDefault="002E1B3D">
      <w:pPr>
        <w:autoSpaceDE w:val="0"/>
        <w:spacing w:after="120"/>
        <w:jc w:val="both"/>
        <w:rPr>
          <w:rFonts w:ascii="Arial" w:hAnsi="Arial"/>
          <w:b/>
          <w:sz w:val="18"/>
          <w:u w:val="single"/>
        </w:rPr>
      </w:pPr>
      <w:r>
        <w:rPr>
          <w:rFonts w:ascii="Arial" w:hAnsi="Arial"/>
          <w:b/>
          <w:sz w:val="18"/>
          <w:u w:val="single"/>
        </w:rPr>
        <w:t>Der Anmeldung sind in Kopie beizufügen:</w:t>
      </w:r>
    </w:p>
    <w:p w14:paraId="7B564086" w14:textId="77777777" w:rsidR="002E1B3D" w:rsidRDefault="002E1B3D">
      <w:pPr>
        <w:numPr>
          <w:ilvl w:val="0"/>
          <w:numId w:val="3"/>
        </w:numPr>
        <w:tabs>
          <w:tab w:val="left" w:pos="5250"/>
        </w:tabs>
        <w:spacing w:after="60"/>
        <w:ind w:left="714" w:hanging="357"/>
        <w:jc w:val="both"/>
        <w:rPr>
          <w:rFonts w:ascii="Arial" w:hAnsi="Arial"/>
          <w:sz w:val="18"/>
        </w:rPr>
      </w:pPr>
      <w:r>
        <w:rPr>
          <w:rFonts w:ascii="Arial" w:hAnsi="Arial"/>
          <w:sz w:val="18"/>
        </w:rPr>
        <w:t>Lebenslauf in tabellarischer Form.</w:t>
      </w:r>
    </w:p>
    <w:p w14:paraId="36F63E1B" w14:textId="77777777" w:rsidR="002E1B3D" w:rsidRDefault="002E1B3D">
      <w:pPr>
        <w:numPr>
          <w:ilvl w:val="0"/>
          <w:numId w:val="3"/>
        </w:numPr>
        <w:tabs>
          <w:tab w:val="left" w:pos="5250"/>
        </w:tabs>
        <w:spacing w:after="120"/>
        <w:ind w:left="714" w:hanging="357"/>
        <w:jc w:val="both"/>
        <w:rPr>
          <w:rFonts w:ascii="Arial" w:hAnsi="Arial"/>
          <w:sz w:val="18"/>
        </w:rPr>
      </w:pPr>
      <w:r>
        <w:rPr>
          <w:rFonts w:ascii="Arial" w:hAnsi="Arial"/>
          <w:sz w:val="18"/>
        </w:rPr>
        <w:t>Für den Prüfungsteil "Grundlegende Qualifikationen“ der Nachweis über</w:t>
      </w:r>
    </w:p>
    <w:p w14:paraId="1FB95B2A" w14:textId="77777777" w:rsidR="002E1B3D" w:rsidRDefault="002E1B3D">
      <w:pPr>
        <w:numPr>
          <w:ilvl w:val="0"/>
          <w:numId w:val="5"/>
        </w:numPr>
        <w:autoSpaceDE w:val="0"/>
        <w:spacing w:after="120"/>
        <w:ind w:left="714" w:hanging="357"/>
        <w:jc w:val="both"/>
        <w:rPr>
          <w:rFonts w:ascii="Arial" w:hAnsi="Arial"/>
          <w:sz w:val="18"/>
        </w:rPr>
      </w:pPr>
      <w:r>
        <w:rPr>
          <w:rFonts w:ascii="Arial" w:hAnsi="Arial"/>
          <w:sz w:val="18"/>
        </w:rPr>
        <w:t>eine mit Erfolg abgelegte Abschlussprüfung in einem dreijährigen anerkannten Ausbildungsberuf und danach eine mindestens einjährige Berufspraxis oder</w:t>
      </w:r>
    </w:p>
    <w:p w14:paraId="24EB2D6E" w14:textId="77777777" w:rsidR="002E1B3D" w:rsidRDefault="002E1B3D">
      <w:pPr>
        <w:numPr>
          <w:ilvl w:val="0"/>
          <w:numId w:val="5"/>
        </w:numPr>
        <w:autoSpaceDE w:val="0"/>
        <w:spacing w:after="120"/>
        <w:ind w:left="714" w:hanging="357"/>
        <w:jc w:val="both"/>
        <w:rPr>
          <w:rFonts w:ascii="Arial" w:hAnsi="Arial"/>
          <w:sz w:val="18"/>
        </w:rPr>
      </w:pPr>
      <w:r>
        <w:rPr>
          <w:rFonts w:ascii="Arial" w:hAnsi="Arial"/>
          <w:sz w:val="18"/>
        </w:rPr>
        <w:t>eine mit Erfolg abgelegte Abschlussprüfung in einem zweijährigen anerkannten Ausbildungsberuf und danach eine mindestens zweijährige Berufspraxis oder</w:t>
      </w:r>
    </w:p>
    <w:p w14:paraId="6D3AA043" w14:textId="77777777" w:rsidR="002E1B3D" w:rsidRDefault="002E1B3D">
      <w:pPr>
        <w:numPr>
          <w:ilvl w:val="0"/>
          <w:numId w:val="5"/>
        </w:numPr>
        <w:autoSpaceDE w:val="0"/>
        <w:spacing w:after="120"/>
        <w:ind w:left="714" w:hanging="357"/>
        <w:jc w:val="both"/>
        <w:rPr>
          <w:rFonts w:ascii="Arial" w:hAnsi="Arial"/>
          <w:sz w:val="18"/>
        </w:rPr>
      </w:pPr>
      <w:r>
        <w:rPr>
          <w:rFonts w:ascii="Arial" w:hAnsi="Arial"/>
          <w:sz w:val="18"/>
        </w:rPr>
        <w:t>eine mindestens vierjährige Berufspraxis.</w:t>
      </w:r>
    </w:p>
    <w:p w14:paraId="7D23193B" w14:textId="77777777" w:rsidR="002E1B3D" w:rsidRDefault="002E1B3D">
      <w:pPr>
        <w:numPr>
          <w:ilvl w:val="0"/>
          <w:numId w:val="3"/>
        </w:numPr>
        <w:tabs>
          <w:tab w:val="left" w:pos="5250"/>
        </w:tabs>
        <w:spacing w:after="120"/>
        <w:ind w:left="714" w:hanging="357"/>
        <w:jc w:val="both"/>
        <w:rPr>
          <w:rFonts w:ascii="Arial" w:hAnsi="Arial"/>
          <w:sz w:val="18"/>
        </w:rPr>
      </w:pPr>
      <w:r>
        <w:rPr>
          <w:rFonts w:ascii="Arial" w:hAnsi="Arial"/>
          <w:sz w:val="18"/>
        </w:rPr>
        <w:t>Für den Prüfungsteil "Handlungsspezifische Qualifikationen“ der Nachweis über</w:t>
      </w:r>
    </w:p>
    <w:p w14:paraId="468BE60B" w14:textId="77777777" w:rsidR="002E1B3D" w:rsidRDefault="002E1B3D">
      <w:pPr>
        <w:numPr>
          <w:ilvl w:val="0"/>
          <w:numId w:val="4"/>
        </w:numPr>
        <w:tabs>
          <w:tab w:val="left" w:pos="4536"/>
        </w:tabs>
        <w:spacing w:after="120"/>
        <w:jc w:val="both"/>
        <w:rPr>
          <w:rFonts w:ascii="Arial" w:hAnsi="Arial"/>
          <w:sz w:val="18"/>
        </w:rPr>
      </w:pPr>
      <w:r>
        <w:rPr>
          <w:rFonts w:ascii="Arial" w:hAnsi="Arial"/>
          <w:sz w:val="18"/>
        </w:rPr>
        <w:t>die abgelegte Prüfung des Prüfungsteils „Grundlegende Qualifikationen“ und</w:t>
      </w:r>
    </w:p>
    <w:p w14:paraId="00050659" w14:textId="77777777" w:rsidR="002E1B3D" w:rsidRDefault="002E1B3D">
      <w:pPr>
        <w:numPr>
          <w:ilvl w:val="0"/>
          <w:numId w:val="4"/>
        </w:numPr>
        <w:tabs>
          <w:tab w:val="left" w:pos="4536"/>
        </w:tabs>
        <w:spacing w:after="120"/>
        <w:jc w:val="both"/>
        <w:rPr>
          <w:rFonts w:ascii="Arial" w:hAnsi="Arial"/>
          <w:sz w:val="18"/>
        </w:rPr>
      </w:pPr>
      <w:r>
        <w:rPr>
          <w:rFonts w:ascii="Arial" w:hAnsi="Arial"/>
          <w:sz w:val="18"/>
        </w:rPr>
        <w:t>in den Absatz b) Nr. 1 und 2 genannten Fällen zu den dort genannten Praxiszeiten mindestens ein weiteres Jahr Berufspraxis oder</w:t>
      </w:r>
    </w:p>
    <w:p w14:paraId="5BD12958" w14:textId="77777777" w:rsidR="002E1B3D" w:rsidRDefault="002E1B3D">
      <w:pPr>
        <w:numPr>
          <w:ilvl w:val="0"/>
          <w:numId w:val="4"/>
        </w:numPr>
        <w:tabs>
          <w:tab w:val="left" w:pos="4536"/>
        </w:tabs>
        <w:spacing w:after="120"/>
        <w:jc w:val="both"/>
        <w:rPr>
          <w:rFonts w:ascii="Arial" w:hAnsi="Arial"/>
          <w:sz w:val="18"/>
        </w:rPr>
      </w:pPr>
      <w:r>
        <w:rPr>
          <w:rFonts w:ascii="Arial" w:hAnsi="Arial"/>
          <w:sz w:val="18"/>
        </w:rPr>
        <w:t>in dem Absatz b) Nr. 3 genannten Fall zu den dort genannten Praxiszeiten mindestens vier weitere Jahre Berufspraxis.</w:t>
      </w:r>
    </w:p>
    <w:p w14:paraId="022C0AD6" w14:textId="77777777" w:rsidR="002E1B3D" w:rsidRDefault="002E1B3D">
      <w:pPr>
        <w:numPr>
          <w:ilvl w:val="0"/>
          <w:numId w:val="3"/>
        </w:numPr>
        <w:tabs>
          <w:tab w:val="left" w:pos="4536"/>
        </w:tabs>
        <w:spacing w:after="120"/>
        <w:jc w:val="both"/>
        <w:rPr>
          <w:rFonts w:ascii="Arial" w:hAnsi="Arial"/>
          <w:sz w:val="18"/>
        </w:rPr>
      </w:pPr>
      <w:r>
        <w:rPr>
          <w:rFonts w:ascii="Arial" w:hAnsi="Arial"/>
          <w:sz w:val="18"/>
        </w:rPr>
        <w:t>Für den Prüfungsteil „Praktische Prüfung“ der Nachweis über</w:t>
      </w:r>
    </w:p>
    <w:p w14:paraId="6EA86A5D" w14:textId="77777777" w:rsidR="002E1B3D" w:rsidRDefault="002E1B3D">
      <w:pPr>
        <w:numPr>
          <w:ilvl w:val="0"/>
          <w:numId w:val="2"/>
        </w:numPr>
        <w:tabs>
          <w:tab w:val="left" w:pos="4536"/>
        </w:tabs>
        <w:spacing w:after="120"/>
        <w:jc w:val="both"/>
        <w:rPr>
          <w:rFonts w:ascii="Arial" w:hAnsi="Arial"/>
          <w:sz w:val="18"/>
        </w:rPr>
      </w:pPr>
      <w:r>
        <w:rPr>
          <w:rFonts w:ascii="Arial" w:hAnsi="Arial"/>
          <w:sz w:val="18"/>
        </w:rPr>
        <w:t>den Prüfungsteil „Grundlegende Qualifikationen“ und den Prüfungsteil „Handlungsspezifische Qualifikationen“ und</w:t>
      </w:r>
    </w:p>
    <w:p w14:paraId="4E055B96" w14:textId="77777777" w:rsidR="002E1B3D" w:rsidRDefault="002E1B3D">
      <w:pPr>
        <w:numPr>
          <w:ilvl w:val="0"/>
          <w:numId w:val="2"/>
        </w:numPr>
        <w:tabs>
          <w:tab w:val="left" w:pos="4536"/>
        </w:tabs>
        <w:spacing w:after="120"/>
        <w:jc w:val="both"/>
        <w:rPr>
          <w:rFonts w:ascii="Arial" w:hAnsi="Arial"/>
          <w:sz w:val="18"/>
        </w:rPr>
      </w:pPr>
      <w:r>
        <w:rPr>
          <w:rFonts w:ascii="Arial" w:hAnsi="Arial"/>
          <w:sz w:val="18"/>
        </w:rPr>
        <w:t>in den Absatz b) Nr. 1 und 2 genannten Fällen zu den dort genannten Praxiszeiten mindestens zwei weitere Jahre Berufspraxis oder</w:t>
      </w:r>
    </w:p>
    <w:p w14:paraId="3E976654" w14:textId="77777777" w:rsidR="002E1B3D" w:rsidRDefault="002E1B3D">
      <w:pPr>
        <w:numPr>
          <w:ilvl w:val="0"/>
          <w:numId w:val="2"/>
        </w:numPr>
        <w:tabs>
          <w:tab w:val="left" w:pos="4536"/>
        </w:tabs>
        <w:spacing w:after="120"/>
        <w:jc w:val="both"/>
        <w:rPr>
          <w:rFonts w:ascii="Arial" w:hAnsi="Arial"/>
          <w:sz w:val="18"/>
        </w:rPr>
      </w:pPr>
      <w:r>
        <w:rPr>
          <w:rFonts w:ascii="Arial" w:hAnsi="Arial"/>
          <w:sz w:val="18"/>
        </w:rPr>
        <w:t>in dem Absatz b) Nr. 3 genannten Fall zu den dort genannten Praxiszeiten mindestens vier weitere Jahre Berufspraxis.</w:t>
      </w:r>
    </w:p>
    <w:p w14:paraId="513D8061" w14:textId="77777777" w:rsidR="002E1B3D" w:rsidRDefault="002E1B3D">
      <w:pPr>
        <w:tabs>
          <w:tab w:val="left" w:pos="4536"/>
        </w:tabs>
        <w:spacing w:after="120"/>
        <w:jc w:val="both"/>
        <w:rPr>
          <w:rFonts w:ascii="Arial" w:hAnsi="Arial"/>
          <w:sz w:val="18"/>
        </w:rPr>
      </w:pPr>
      <w:r>
        <w:rPr>
          <w:rFonts w:ascii="Arial" w:hAnsi="Arial"/>
          <w:sz w:val="18"/>
        </w:rPr>
        <w:t>Bis zum Ablegen der letzten Prüfungsleistungen ist der Nachweis der berufs- und arbeitspädagogischen Kenntnisse zu erbringen.</w:t>
      </w:r>
    </w:p>
    <w:p w14:paraId="3F72D73D" w14:textId="77777777" w:rsidR="002E1B3D" w:rsidRDefault="002E1B3D">
      <w:pPr>
        <w:tabs>
          <w:tab w:val="left" w:pos="567"/>
          <w:tab w:val="left" w:pos="4536"/>
        </w:tabs>
        <w:jc w:val="both"/>
        <w:rPr>
          <w:rFonts w:ascii="Arial" w:hAnsi="Arial"/>
          <w:sz w:val="18"/>
        </w:rPr>
      </w:pPr>
      <w:r>
        <w:rPr>
          <w:rFonts w:ascii="Arial" w:hAnsi="Arial"/>
          <w:sz w:val="18"/>
        </w:rPr>
        <w:t>Liegen die oben genannten Unterlagen zusammen mit dem ausgefüllten Anmeldeformular zum Anmeldetermin nicht vollständig vor, ist eine Prüfungszulassung nicht sichergestellt. Für den Fall, dass die obigen Unterlagen der IHK bereits vorliegen, brauchen diese nicht nochmals eingereicht zu werden, z. B. im Falle einer Wieder-holungsprüfung.</w:t>
      </w:r>
    </w:p>
    <w:p w14:paraId="33B81C5F" w14:textId="77777777" w:rsidR="002E1B3D" w:rsidRDefault="002E1B3D">
      <w:pPr>
        <w:tabs>
          <w:tab w:val="left" w:pos="567"/>
          <w:tab w:val="left" w:pos="4536"/>
        </w:tabs>
        <w:jc w:val="both"/>
        <w:rPr>
          <w:rFonts w:ascii="Arial" w:hAnsi="Arial"/>
          <w:sz w:val="18"/>
        </w:rPr>
      </w:pPr>
    </w:p>
    <w:p w14:paraId="392540DA" w14:textId="77777777" w:rsidR="002E1B3D" w:rsidRDefault="002E1B3D">
      <w:pPr>
        <w:autoSpaceDE w:val="0"/>
        <w:spacing w:after="120"/>
        <w:jc w:val="both"/>
        <w:rPr>
          <w:rFonts w:ascii="Arial" w:hAnsi="Arial"/>
          <w:b/>
          <w:sz w:val="18"/>
          <w:u w:val="single"/>
        </w:rPr>
      </w:pPr>
      <w:r>
        <w:rPr>
          <w:rFonts w:ascii="Arial" w:hAnsi="Arial"/>
          <w:b/>
          <w:sz w:val="18"/>
          <w:u w:val="single"/>
        </w:rPr>
        <w:t>Gebühren:</w:t>
      </w:r>
    </w:p>
    <w:p w14:paraId="5BB7D1B9" w14:textId="77777777" w:rsidR="002E1B3D" w:rsidRDefault="002E1B3D">
      <w:pPr>
        <w:autoSpaceDE w:val="0"/>
        <w:jc w:val="both"/>
        <w:rPr>
          <w:rFonts w:ascii="Arial" w:hAnsi="Arial"/>
          <w:sz w:val="18"/>
        </w:rPr>
      </w:pPr>
    </w:p>
    <w:p w14:paraId="1760A7D8" w14:textId="77777777" w:rsidR="00E94730" w:rsidRPr="00E94730" w:rsidRDefault="00E94730" w:rsidP="00E94730">
      <w:pPr>
        <w:autoSpaceDE w:val="0"/>
        <w:spacing w:after="120"/>
        <w:rPr>
          <w:rFonts w:ascii="Arial" w:hAnsi="Arial"/>
          <w:sz w:val="18"/>
          <w:lang w:eastAsia="de-DE"/>
        </w:rPr>
      </w:pPr>
      <w:r w:rsidRPr="00E94730">
        <w:rPr>
          <w:rFonts w:ascii="Arial" w:hAnsi="Arial"/>
          <w:sz w:val="18"/>
          <w:lang w:eastAsia="de-DE"/>
        </w:rPr>
        <w:t>Die Zulassungs- sowie Prüfungsgebühr lt. Gebührentarif der IHK zu Lübeck, ist nach Erhalt des Gebührenbescheides zu überweisen. Den aktuellen Gebührentarif finden Sie auf www.ihk-sh.de.</w:t>
      </w:r>
    </w:p>
    <w:p w14:paraId="7213CD6D" w14:textId="240FA3BA" w:rsidR="00E94730" w:rsidRPr="00E94730" w:rsidRDefault="00E94730" w:rsidP="00E94730">
      <w:pPr>
        <w:autoSpaceDE w:val="0"/>
        <w:spacing w:after="120"/>
        <w:jc w:val="both"/>
        <w:rPr>
          <w:rFonts w:ascii="Arial" w:hAnsi="Arial"/>
          <w:sz w:val="18"/>
        </w:rPr>
      </w:pPr>
      <w:r>
        <w:rPr>
          <w:rFonts w:ascii="Arial" w:hAnsi="Arial"/>
          <w:sz w:val="18"/>
        </w:rPr>
        <w:t>Bitte beachten Sie, dass nach erfolgter praktischer Prüfung zusätzlich eine sog. Umlage berechnet wird (entstandene Gesamtkosten der zur Prüfung verbrauchten Lebensmittel/Anzahl Teilnehmer).</w:t>
      </w:r>
    </w:p>
    <w:p w14:paraId="70E390FA" w14:textId="0708DEBB" w:rsidR="00E94730" w:rsidRPr="00E94730" w:rsidRDefault="00E94730" w:rsidP="00E94730">
      <w:pPr>
        <w:autoSpaceDE w:val="0"/>
        <w:spacing w:after="120"/>
        <w:rPr>
          <w:rFonts w:ascii="Arial" w:hAnsi="Arial"/>
          <w:sz w:val="18"/>
          <w:lang w:eastAsia="de-DE"/>
        </w:rPr>
      </w:pPr>
      <w:r w:rsidRPr="00E94730">
        <w:rPr>
          <w:rFonts w:ascii="Arial" w:hAnsi="Arial"/>
          <w:sz w:val="18"/>
          <w:lang w:eastAsia="de-DE"/>
        </w:rPr>
        <w:t>Bei Rücktritt von der Prüfung erheben wir eine Gebühr von 70,00 Euro. Bereits verauslagte Aufwendungen für Prüfungsaufgaben und –</w:t>
      </w:r>
      <w:proofErr w:type="spellStart"/>
      <w:r w:rsidRPr="00E94730">
        <w:rPr>
          <w:rFonts w:ascii="Arial" w:hAnsi="Arial"/>
          <w:sz w:val="18"/>
          <w:lang w:eastAsia="de-DE"/>
        </w:rPr>
        <w:t>materialien</w:t>
      </w:r>
      <w:proofErr w:type="spellEnd"/>
      <w:r w:rsidRPr="00E94730">
        <w:rPr>
          <w:rFonts w:ascii="Arial" w:hAnsi="Arial"/>
          <w:sz w:val="18"/>
          <w:lang w:eastAsia="de-DE"/>
        </w:rPr>
        <w:t xml:space="preserve"> werden ggf. gesondert berechnet. Bei Wiederholungsprüfungen fallen nach der Gebührenordnung 50% der Gebühr an. Gemäß § 4 der Gebührenordnung der Industrie- und Handelskammer zu Lübeck entsteht der Gebührenanspruch mit Eingang des Zulassungsantrags sowie der Anmeldung.</w:t>
      </w:r>
    </w:p>
    <w:p w14:paraId="433EE267" w14:textId="653DA8C0" w:rsidR="00E62760" w:rsidRDefault="00E94730" w:rsidP="00E94730">
      <w:pPr>
        <w:autoSpaceDE w:val="0"/>
        <w:spacing w:after="120"/>
        <w:rPr>
          <w:rFonts w:ascii="Arial" w:hAnsi="Arial"/>
          <w:sz w:val="18"/>
        </w:rPr>
      </w:pPr>
      <w:r w:rsidRPr="00E94730">
        <w:rPr>
          <w:rFonts w:ascii="Arial" w:hAnsi="Arial"/>
          <w:sz w:val="18"/>
          <w:lang w:eastAsia="de-DE"/>
        </w:rPr>
        <w:t>Laut Gebührentarif der IHK zu Lübeck fällt für die Prüfung der Zulassung eine Gebühr in Höhe von 60 Euro an.</w:t>
      </w:r>
    </w:p>
    <w:p w14:paraId="5E805AF0" w14:textId="77777777" w:rsidR="001D60F5" w:rsidRDefault="001D60F5">
      <w:pPr>
        <w:autoSpaceDE w:val="0"/>
        <w:spacing w:after="120"/>
        <w:rPr>
          <w:rFonts w:ascii="Arial" w:hAnsi="Arial"/>
          <w:sz w:val="18"/>
        </w:rPr>
      </w:pPr>
    </w:p>
    <w:p w14:paraId="7D2D9B00" w14:textId="77777777" w:rsidR="001D60F5" w:rsidRDefault="001D60F5">
      <w:pPr>
        <w:autoSpaceDE w:val="0"/>
        <w:spacing w:after="120"/>
        <w:rPr>
          <w:rFonts w:ascii="Arial" w:hAnsi="Arial"/>
          <w:sz w:val="18"/>
        </w:rPr>
      </w:pPr>
    </w:p>
    <w:p w14:paraId="59A04BD4" w14:textId="77777777" w:rsidR="007F7DF3" w:rsidRDefault="007F7DF3">
      <w:pPr>
        <w:autoSpaceDE w:val="0"/>
        <w:spacing w:after="120"/>
        <w:rPr>
          <w:rFonts w:ascii="Arial" w:hAnsi="Arial"/>
          <w:sz w:val="18"/>
        </w:rPr>
      </w:pPr>
    </w:p>
    <w:bookmarkStart w:id="56" w:name="Text20"/>
    <w:p w14:paraId="7589F587" w14:textId="77777777" w:rsidR="002E1B3D" w:rsidRDefault="006A1C8D">
      <w:pPr>
        <w:tabs>
          <w:tab w:val="left" w:pos="567"/>
          <w:tab w:val="left" w:pos="3686"/>
        </w:tabs>
        <w:rPr>
          <w:rFonts w:ascii="Arial" w:hAnsi="Arial"/>
          <w:b/>
          <w:sz w:val="18"/>
          <w:szCs w:val="18"/>
        </w:rPr>
      </w:pPr>
      <w:r>
        <w:rPr>
          <w:sz w:val="24"/>
          <w:szCs w:val="24"/>
        </w:rPr>
        <w:fldChar w:fldCharType="begin">
          <w:ffData>
            <w:name w:val="Text2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r w:rsidR="002E1B3D">
        <w:rPr>
          <w:rFonts w:ascii="Arial" w:hAnsi="Arial"/>
          <w:sz w:val="24"/>
          <w:szCs w:val="24"/>
        </w:rPr>
        <w:t xml:space="preserve">, </w:t>
      </w:r>
      <w:bookmarkStart w:id="57" w:name="Text21"/>
      <w:r>
        <w:rPr>
          <w:sz w:val="24"/>
          <w:szCs w:val="24"/>
        </w:rPr>
        <w:fldChar w:fldCharType="begin">
          <w:ffData>
            <w:name w:val="Text2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7"/>
    </w:p>
    <w:p w14:paraId="489D435D" w14:textId="77777777" w:rsidR="002E1B3D" w:rsidRDefault="002E1B3D" w:rsidP="002E1B3D">
      <w:pPr>
        <w:pBdr>
          <w:top w:val="single" w:sz="4" w:space="0" w:color="000000"/>
        </w:pBdr>
        <w:tabs>
          <w:tab w:val="left" w:pos="567"/>
          <w:tab w:val="left" w:pos="3686"/>
        </w:tabs>
      </w:pPr>
      <w:r>
        <w:rPr>
          <w:rFonts w:ascii="Arial" w:hAnsi="Arial"/>
          <w:b/>
          <w:sz w:val="18"/>
          <w:szCs w:val="18"/>
        </w:rPr>
        <w:t>Ort, Datum</w:t>
      </w:r>
      <w:r>
        <w:rPr>
          <w:rFonts w:ascii="Arial" w:hAnsi="Arial"/>
          <w:b/>
          <w:sz w:val="18"/>
          <w:szCs w:val="18"/>
        </w:rPr>
        <w:tab/>
        <w:t>Unterschrift der Prüfungsbewerberin/des Prüfungsbewerbers</w:t>
      </w:r>
    </w:p>
    <w:sectPr w:rsidR="002E1B3D">
      <w:headerReference w:type="default" r:id="rId7"/>
      <w:footerReference w:type="default" r:id="rId8"/>
      <w:type w:val="continuous"/>
      <w:pgSz w:w="11905" w:h="16837"/>
      <w:pgMar w:top="1701" w:right="992" w:bottom="992"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8306C" w14:textId="77777777" w:rsidR="00972AAE" w:rsidRDefault="00972AAE">
      <w:r>
        <w:separator/>
      </w:r>
    </w:p>
  </w:endnote>
  <w:endnote w:type="continuationSeparator" w:id="0">
    <w:p w14:paraId="0E170EB2" w14:textId="77777777" w:rsidR="00972AAE" w:rsidRDefault="00972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E7266" w14:textId="77777777" w:rsidR="002E1B3D" w:rsidRPr="002E1B3D" w:rsidRDefault="002E1B3D" w:rsidP="002E1B3D">
    <w:pPr>
      <w:tabs>
        <w:tab w:val="right" w:pos="9072"/>
      </w:tabs>
      <w:rPr>
        <w:rFonts w:ascii="Arial" w:hAnsi="Arial"/>
        <w:sz w:val="16"/>
        <w:szCs w:val="16"/>
      </w:rPr>
    </w:pPr>
    <w:r>
      <w:rPr>
        <w:rFonts w:ascii="Arial" w:hAnsi="Arial"/>
        <w:sz w:val="16"/>
        <w:szCs w:val="16"/>
      </w:rPr>
      <w:t>Meister/-in im Gastgewerbe</w:t>
    </w:r>
    <w:r>
      <w:rPr>
        <w:rFonts w:ascii="Arial" w:hAnsi="Arial"/>
        <w:sz w:val="16"/>
        <w:szCs w:val="16"/>
      </w:rPr>
      <w:tab/>
    </w:r>
    <w:r w:rsidRPr="002E1B3D">
      <w:rPr>
        <w:rFonts w:ascii="Arial" w:hAnsi="Arial"/>
        <w:sz w:val="16"/>
        <w:szCs w:val="16"/>
      </w:rPr>
      <w:t xml:space="preserve">Seite </w:t>
    </w:r>
    <w:r w:rsidRPr="002E1B3D">
      <w:rPr>
        <w:rFonts w:ascii="Arial" w:hAnsi="Arial"/>
        <w:b/>
        <w:sz w:val="16"/>
        <w:szCs w:val="16"/>
      </w:rPr>
      <w:fldChar w:fldCharType="begin"/>
    </w:r>
    <w:r w:rsidRPr="002E1B3D">
      <w:rPr>
        <w:rFonts w:ascii="Arial" w:hAnsi="Arial"/>
        <w:b/>
        <w:sz w:val="16"/>
        <w:szCs w:val="16"/>
      </w:rPr>
      <w:instrText>PAGE</w:instrText>
    </w:r>
    <w:r w:rsidRPr="002E1B3D">
      <w:rPr>
        <w:rFonts w:ascii="Arial" w:hAnsi="Arial"/>
        <w:b/>
        <w:sz w:val="16"/>
        <w:szCs w:val="16"/>
      </w:rPr>
      <w:fldChar w:fldCharType="separate"/>
    </w:r>
    <w:r w:rsidR="000C0419">
      <w:rPr>
        <w:rFonts w:ascii="Arial" w:hAnsi="Arial"/>
        <w:b/>
        <w:noProof/>
        <w:sz w:val="16"/>
        <w:szCs w:val="16"/>
      </w:rPr>
      <w:t>3</w:t>
    </w:r>
    <w:r w:rsidRPr="002E1B3D">
      <w:rPr>
        <w:rFonts w:ascii="Arial" w:hAnsi="Arial"/>
        <w:b/>
        <w:sz w:val="16"/>
        <w:szCs w:val="16"/>
      </w:rPr>
      <w:fldChar w:fldCharType="end"/>
    </w:r>
    <w:r w:rsidRPr="002E1B3D">
      <w:rPr>
        <w:rFonts w:ascii="Arial" w:hAnsi="Arial"/>
        <w:sz w:val="16"/>
        <w:szCs w:val="16"/>
      </w:rPr>
      <w:t xml:space="preserve"> von </w:t>
    </w:r>
    <w:r w:rsidRPr="002E1B3D">
      <w:rPr>
        <w:rFonts w:ascii="Arial" w:hAnsi="Arial"/>
        <w:b/>
        <w:sz w:val="16"/>
        <w:szCs w:val="16"/>
      </w:rPr>
      <w:fldChar w:fldCharType="begin"/>
    </w:r>
    <w:r w:rsidRPr="002E1B3D">
      <w:rPr>
        <w:rFonts w:ascii="Arial" w:hAnsi="Arial"/>
        <w:b/>
        <w:sz w:val="16"/>
        <w:szCs w:val="16"/>
      </w:rPr>
      <w:instrText>NUMPAGES</w:instrText>
    </w:r>
    <w:r w:rsidRPr="002E1B3D">
      <w:rPr>
        <w:rFonts w:ascii="Arial" w:hAnsi="Arial"/>
        <w:b/>
        <w:sz w:val="16"/>
        <w:szCs w:val="16"/>
      </w:rPr>
      <w:fldChar w:fldCharType="separate"/>
    </w:r>
    <w:r w:rsidR="000C0419">
      <w:rPr>
        <w:rFonts w:ascii="Arial" w:hAnsi="Arial"/>
        <w:b/>
        <w:noProof/>
        <w:sz w:val="16"/>
        <w:szCs w:val="16"/>
      </w:rPr>
      <w:t>3</w:t>
    </w:r>
    <w:r w:rsidRPr="002E1B3D">
      <w:rPr>
        <w:rFonts w:ascii="Arial" w:hAnsi="Arial"/>
        <w:b/>
        <w:sz w:val="16"/>
        <w:szCs w:val="16"/>
      </w:rPr>
      <w:fldChar w:fldCharType="end"/>
    </w:r>
  </w:p>
  <w:p w14:paraId="14C76EB3" w14:textId="68FA2844" w:rsidR="002E1B3D" w:rsidRPr="002E1B3D" w:rsidRDefault="002E1B3D" w:rsidP="002E1B3D">
    <w:pPr>
      <w:pStyle w:val="Fuzeile"/>
      <w:tabs>
        <w:tab w:val="clear" w:pos="4536"/>
      </w:tabs>
      <w:rPr>
        <w:rFonts w:ascii="Arial" w:hAnsi="Arial"/>
        <w:sz w:val="16"/>
        <w:szCs w:val="16"/>
      </w:rPr>
    </w:pPr>
    <w:proofErr w:type="gramStart"/>
    <w:r>
      <w:rPr>
        <w:rFonts w:ascii="Arial" w:hAnsi="Arial"/>
        <w:sz w:val="16"/>
        <w:szCs w:val="16"/>
      </w:rPr>
      <w:t>Stand</w:t>
    </w:r>
    <w:proofErr w:type="gramEnd"/>
    <w:r>
      <w:rPr>
        <w:rFonts w:ascii="Arial" w:hAnsi="Arial"/>
        <w:sz w:val="16"/>
        <w:szCs w:val="16"/>
      </w:rPr>
      <w:t xml:space="preserve">: </w:t>
    </w:r>
    <w:r w:rsidR="00E94730">
      <w:rPr>
        <w:rFonts w:ascii="Arial" w:hAnsi="Arial"/>
        <w:sz w:val="16"/>
        <w:szCs w:val="16"/>
      </w:rPr>
      <w:t>11.02.2021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86398" w14:textId="77777777" w:rsidR="00972AAE" w:rsidRDefault="00972AAE">
      <w:r>
        <w:separator/>
      </w:r>
    </w:p>
  </w:footnote>
  <w:footnote w:type="continuationSeparator" w:id="0">
    <w:p w14:paraId="425BEEE2" w14:textId="77777777" w:rsidR="00972AAE" w:rsidRDefault="00972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FF9CB" w14:textId="797BD6A4" w:rsidR="002E1B3D" w:rsidRDefault="00E94730">
    <w:r>
      <w:rPr>
        <w:noProof/>
      </w:rPr>
      <w:drawing>
        <wp:inline distT="0" distB="0" distL="0" distR="0" wp14:anchorId="1EE64C76" wp14:editId="7B30A3B3">
          <wp:extent cx="1920240" cy="557784"/>
          <wp:effectExtent l="0" t="0" r="3810" b="0"/>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20240" cy="557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720"/>
        </w:tabs>
        <w:ind w:left="720" w:hanging="360"/>
      </w:pPr>
    </w:lvl>
  </w:abstractNum>
  <w:abstractNum w:abstractNumId="3" w15:restartNumberingAfterBreak="0">
    <w:nsid w:val="00000004"/>
    <w:multiLevelType w:val="singleLevel"/>
    <w:tmpl w:val="00000004"/>
    <w:name w:val="WW8Num3"/>
    <w:lvl w:ilvl="0">
      <w:start w:val="1"/>
      <w:numFmt w:val="decimal"/>
      <w:lvlText w:val="%1."/>
      <w:lvlJc w:val="left"/>
      <w:pPr>
        <w:tabs>
          <w:tab w:val="num" w:pos="717"/>
        </w:tabs>
        <w:ind w:left="717"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Medien und Kommunikation"/>
    <w:docVar w:name="d3_email" w:val="MSchmidt@ihk-luebeck.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0451 6006-165"/>
    <w:docVar w:name="d3_plant" w:val="‍"/>
    <w:docVar w:name="d3_realname" w:val="Maraike Schmidt"/>
    <w:docVar w:name="d3_username_dms" w:val="mschmidt"/>
    <w:docVar w:name="d3_username_dms_long" w:val="LUEBECK\mschmidt"/>
  </w:docVars>
  <w:rsids>
    <w:rsidRoot w:val="002E1B3D"/>
    <w:rsid w:val="000C0419"/>
    <w:rsid w:val="001B08A9"/>
    <w:rsid w:val="001D60F5"/>
    <w:rsid w:val="002E1B3D"/>
    <w:rsid w:val="0033294A"/>
    <w:rsid w:val="00456431"/>
    <w:rsid w:val="004B7F49"/>
    <w:rsid w:val="00662D26"/>
    <w:rsid w:val="006A1C8D"/>
    <w:rsid w:val="007E6230"/>
    <w:rsid w:val="007F7DF3"/>
    <w:rsid w:val="008068CD"/>
    <w:rsid w:val="008B158B"/>
    <w:rsid w:val="00972AAE"/>
    <w:rsid w:val="00976DD9"/>
    <w:rsid w:val="00A003ED"/>
    <w:rsid w:val="00D43C53"/>
    <w:rsid w:val="00D751EF"/>
    <w:rsid w:val="00E62760"/>
    <w:rsid w:val="00E94730"/>
    <w:rsid w:val="00F306BB"/>
    <w:rsid w:val="00FA3A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BC6F11F"/>
  <w15:chartTrackingRefBased/>
  <w15:docId w15:val="{EE19DC42-CFA3-4DC8-922D-09F9BECB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Agfa Rotis Sans Serif" w:hAnsi="Agfa Rotis Sans Serif" w:cs="Arial"/>
      <w:sz w:val="22"/>
      <w:szCs w:val="22"/>
      <w:lang w:eastAsia="ar-SA"/>
    </w:rPr>
  </w:style>
  <w:style w:type="paragraph" w:styleId="berschrift2">
    <w:name w:val="heading 2"/>
    <w:basedOn w:val="Standard"/>
    <w:next w:val="Standard"/>
    <w:qFormat/>
    <w:pPr>
      <w:keepNext/>
      <w:numPr>
        <w:ilvl w:val="1"/>
        <w:numId w:val="1"/>
      </w:numPr>
      <w:tabs>
        <w:tab w:val="left" w:pos="6407"/>
      </w:tabs>
      <w:outlineLvl w:val="1"/>
    </w:pPr>
    <w:rPr>
      <w:rFonts w:ascii="Arial" w:hAnsi="Arial"/>
      <w:b/>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bz">
    <w:name w:val="bz"/>
    <w:basedOn w:val="Standard"/>
    <w:pPr>
      <w:tabs>
        <w:tab w:val="left" w:pos="1418"/>
        <w:tab w:val="left" w:pos="2892"/>
        <w:tab w:val="left" w:pos="4320"/>
        <w:tab w:val="left" w:pos="5727"/>
        <w:tab w:val="left" w:pos="7144"/>
        <w:tab w:val="left" w:pos="8205"/>
      </w:tabs>
      <w:spacing w:line="320" w:lineRule="exact"/>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FuzeileZchn">
    <w:name w:val="Fußzeile Zchn"/>
    <w:link w:val="Fuzeile"/>
    <w:uiPriority w:val="99"/>
    <w:rsid w:val="002E1B3D"/>
    <w:rPr>
      <w:rFonts w:ascii="Agfa Rotis Sans Serif" w:hAnsi="Agfa Rotis Sans Serif" w:cs="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Anmeldung zur Prüfung</vt:lpstr>
    </vt:vector>
  </TitlesOfParts>
  <Company>IHK zu Lübeck</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Prüfung</dc:title>
  <dc:subject/>
  <dc:creator>Ralf Peter Lange</dc:creator>
  <cp:keywords/>
  <cp:lastModifiedBy>Maraike Schmidt</cp:lastModifiedBy>
  <cp:revision>2</cp:revision>
  <cp:lastPrinted>2014-09-24T12:15:00Z</cp:lastPrinted>
  <dcterms:created xsi:type="dcterms:W3CDTF">2021-02-11T18:16:00Z</dcterms:created>
  <dcterms:modified xsi:type="dcterms:W3CDTF">2021-02-11T18:16:00Z</dcterms:modified>
</cp:coreProperties>
</file>